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B1F6C6" w14:textId="30FFFF27" w:rsidR="00CD2746" w:rsidRDefault="00124C46">
      <w:pPr>
        <w:spacing w:before="46"/>
        <w:ind w:left="2652"/>
        <w:rPr>
          <w:rFonts w:ascii="Arial" w:eastAsia="Arial" w:hAnsi="Arial" w:cs="Arial"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35199" behindDoc="1" locked="0" layoutInCell="1" allowOverlap="1" wp14:anchorId="67EC4CC4" wp14:editId="7E400F64">
            <wp:simplePos x="0" y="0"/>
            <wp:positionH relativeFrom="column">
              <wp:posOffset>-233514</wp:posOffset>
            </wp:positionH>
            <wp:positionV relativeFrom="paragraph">
              <wp:posOffset>-416063</wp:posOffset>
            </wp:positionV>
            <wp:extent cx="2085892" cy="2085892"/>
            <wp:effectExtent l="0" t="0" r="0" b="0"/>
            <wp:wrapNone/>
            <wp:docPr id="974875789" name="Picture 1" descr="A blue and white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4875789" name="Picture 1" descr="A blue and white logo&#10;&#10;AI-generated content may be incorrect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5892" cy="20858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A501A">
        <w:pict w14:anchorId="20BDC9A0">
          <v:group id="_x0000_s1118" style="position:absolute;left:0;text-align:left;margin-left:50.4pt;margin-top:154.25pt;width:511.2pt;height:0;z-index:-251679232;mso-position-horizontal-relative:page;mso-position-vertical-relative:page" coordorigin="1008,3085" coordsize="10224,0">
            <v:shape id="_x0000_s1119" style="position:absolute;left:1008;top:3085;width:10224;height:0" coordorigin="1008,3085" coordsize="10224,0" path="m1008,3085r10224,e" filled="f" strokecolor="navy" strokeweight="4pt">
              <v:path arrowok="t"/>
            </v:shape>
            <w10:wrap anchorx="page" anchory="page"/>
          </v:group>
        </w:pict>
      </w:r>
      <w:r w:rsidR="005A501A">
        <w:rPr>
          <w:rFonts w:ascii="Arial" w:eastAsia="Arial" w:hAnsi="Arial" w:cs="Arial"/>
          <w:b/>
          <w:shadow/>
          <w:color w:val="000080"/>
          <w:spacing w:val="1"/>
          <w:sz w:val="48"/>
          <w:szCs w:val="48"/>
        </w:rPr>
        <w:t>I</w:t>
      </w:r>
      <w:r w:rsidR="005A501A">
        <w:rPr>
          <w:rFonts w:ascii="Arial" w:eastAsia="Arial" w:hAnsi="Arial" w:cs="Arial"/>
          <w:b/>
          <w:shadow/>
          <w:color w:val="000080"/>
          <w:sz w:val="48"/>
          <w:szCs w:val="48"/>
        </w:rPr>
        <w:t>nsurance</w:t>
      </w:r>
      <w:r w:rsidR="005A501A">
        <w:rPr>
          <w:rFonts w:ascii="Arial" w:eastAsia="Arial" w:hAnsi="Arial" w:cs="Arial"/>
          <w:b/>
          <w:color w:val="000080"/>
          <w:sz w:val="48"/>
          <w:szCs w:val="48"/>
        </w:rPr>
        <w:t xml:space="preserve"> </w:t>
      </w:r>
      <w:r w:rsidR="005A501A">
        <w:rPr>
          <w:rFonts w:ascii="Arial" w:eastAsia="Arial" w:hAnsi="Arial" w:cs="Arial"/>
          <w:b/>
          <w:shadow/>
          <w:color w:val="000080"/>
          <w:spacing w:val="-1"/>
          <w:sz w:val="48"/>
          <w:szCs w:val="48"/>
        </w:rPr>
        <w:t>C</w:t>
      </w:r>
      <w:r w:rsidR="005A501A">
        <w:rPr>
          <w:rFonts w:ascii="Arial" w:eastAsia="Arial" w:hAnsi="Arial" w:cs="Arial"/>
          <w:b/>
          <w:shadow/>
          <w:color w:val="000080"/>
          <w:sz w:val="48"/>
          <w:szCs w:val="48"/>
        </w:rPr>
        <w:t>ounc</w:t>
      </w:r>
      <w:r w:rsidR="005A501A">
        <w:rPr>
          <w:rFonts w:ascii="Arial" w:eastAsia="Arial" w:hAnsi="Arial" w:cs="Arial"/>
          <w:b/>
          <w:shadow/>
          <w:color w:val="000080"/>
          <w:spacing w:val="1"/>
          <w:sz w:val="48"/>
          <w:szCs w:val="48"/>
        </w:rPr>
        <w:t>i</w:t>
      </w:r>
      <w:r w:rsidR="005A501A">
        <w:rPr>
          <w:rFonts w:ascii="Arial" w:eastAsia="Arial" w:hAnsi="Arial" w:cs="Arial"/>
          <w:b/>
          <w:shadow/>
          <w:color w:val="000080"/>
          <w:sz w:val="48"/>
          <w:szCs w:val="48"/>
        </w:rPr>
        <w:t>l</w:t>
      </w:r>
      <w:r w:rsidR="005A501A">
        <w:rPr>
          <w:rFonts w:ascii="Arial" w:eastAsia="Arial" w:hAnsi="Arial" w:cs="Arial"/>
          <w:b/>
          <w:color w:val="000080"/>
          <w:spacing w:val="2"/>
          <w:sz w:val="48"/>
          <w:szCs w:val="48"/>
        </w:rPr>
        <w:t xml:space="preserve"> </w:t>
      </w:r>
      <w:r w:rsidR="005A501A">
        <w:rPr>
          <w:rFonts w:ascii="Arial" w:eastAsia="Arial" w:hAnsi="Arial" w:cs="Arial"/>
          <w:b/>
          <w:shadow/>
          <w:color w:val="000080"/>
          <w:sz w:val="48"/>
          <w:szCs w:val="48"/>
        </w:rPr>
        <w:t>of</w:t>
      </w:r>
      <w:r w:rsidR="005A501A">
        <w:rPr>
          <w:rFonts w:ascii="Arial" w:eastAsia="Arial" w:hAnsi="Arial" w:cs="Arial"/>
          <w:b/>
          <w:color w:val="000080"/>
          <w:spacing w:val="2"/>
          <w:sz w:val="48"/>
          <w:szCs w:val="48"/>
        </w:rPr>
        <w:t xml:space="preserve"> </w:t>
      </w:r>
      <w:r w:rsidR="005A501A">
        <w:rPr>
          <w:rFonts w:ascii="Arial" w:eastAsia="Arial" w:hAnsi="Arial" w:cs="Arial"/>
          <w:b/>
          <w:shadow/>
          <w:color w:val="000080"/>
          <w:spacing w:val="1"/>
          <w:sz w:val="48"/>
          <w:szCs w:val="48"/>
        </w:rPr>
        <w:t>M</w:t>
      </w:r>
      <w:r w:rsidR="005A501A">
        <w:rPr>
          <w:rFonts w:ascii="Arial" w:eastAsia="Arial" w:hAnsi="Arial" w:cs="Arial"/>
          <w:b/>
          <w:shadow/>
          <w:color w:val="000080"/>
          <w:sz w:val="48"/>
          <w:szCs w:val="48"/>
        </w:rPr>
        <w:t>an</w:t>
      </w:r>
      <w:r w:rsidR="005A501A">
        <w:rPr>
          <w:rFonts w:ascii="Arial" w:eastAsia="Arial" w:hAnsi="Arial" w:cs="Arial"/>
          <w:b/>
          <w:shadow/>
          <w:color w:val="000080"/>
          <w:spacing w:val="1"/>
          <w:sz w:val="48"/>
          <w:szCs w:val="48"/>
        </w:rPr>
        <w:t>it</w:t>
      </w:r>
      <w:r w:rsidR="005A501A">
        <w:rPr>
          <w:rFonts w:ascii="Arial" w:eastAsia="Arial" w:hAnsi="Arial" w:cs="Arial"/>
          <w:b/>
          <w:shadow/>
          <w:color w:val="000080"/>
          <w:sz w:val="48"/>
          <w:szCs w:val="48"/>
        </w:rPr>
        <w:t>oba</w:t>
      </w:r>
    </w:p>
    <w:p w14:paraId="0C55027E" w14:textId="77777777" w:rsidR="00CD2746" w:rsidRDefault="005A501A">
      <w:pPr>
        <w:spacing w:before="12" w:line="540" w:lineRule="exact"/>
        <w:ind w:left="2921"/>
        <w:rPr>
          <w:rFonts w:ascii="Arial" w:eastAsia="Arial" w:hAnsi="Arial" w:cs="Arial"/>
          <w:sz w:val="48"/>
          <w:szCs w:val="48"/>
        </w:rPr>
      </w:pPr>
      <w:r>
        <w:rPr>
          <w:rFonts w:ascii="Arial" w:eastAsia="Arial" w:hAnsi="Arial" w:cs="Arial"/>
          <w:b/>
          <w:shadow/>
          <w:color w:val="000080"/>
          <w:spacing w:val="-1"/>
          <w:position w:val="-2"/>
          <w:sz w:val="48"/>
          <w:szCs w:val="48"/>
        </w:rPr>
        <w:t>C</w:t>
      </w:r>
      <w:r>
        <w:rPr>
          <w:rFonts w:ascii="Arial" w:eastAsia="Arial" w:hAnsi="Arial" w:cs="Arial"/>
          <w:b/>
          <w:shadow/>
          <w:color w:val="000080"/>
          <w:position w:val="-2"/>
          <w:sz w:val="48"/>
          <w:szCs w:val="48"/>
        </w:rPr>
        <w:t>onsumer</w:t>
      </w:r>
      <w:r>
        <w:rPr>
          <w:rFonts w:ascii="Arial" w:eastAsia="Arial" w:hAnsi="Arial" w:cs="Arial"/>
          <w:b/>
          <w:color w:val="000080"/>
          <w:spacing w:val="2"/>
          <w:position w:val="-2"/>
          <w:sz w:val="48"/>
          <w:szCs w:val="48"/>
        </w:rPr>
        <w:t xml:space="preserve"> </w:t>
      </w:r>
      <w:r>
        <w:rPr>
          <w:rFonts w:ascii="Arial" w:eastAsia="Arial" w:hAnsi="Arial" w:cs="Arial"/>
          <w:b/>
          <w:shadow/>
          <w:color w:val="000080"/>
          <w:spacing w:val="-1"/>
          <w:position w:val="-2"/>
          <w:sz w:val="48"/>
          <w:szCs w:val="48"/>
        </w:rPr>
        <w:t>C</w:t>
      </w:r>
      <w:r>
        <w:rPr>
          <w:rFonts w:ascii="Arial" w:eastAsia="Arial" w:hAnsi="Arial" w:cs="Arial"/>
          <w:b/>
          <w:shadow/>
          <w:color w:val="000080"/>
          <w:position w:val="-2"/>
          <w:sz w:val="48"/>
          <w:szCs w:val="48"/>
        </w:rPr>
        <w:t>o</w:t>
      </w:r>
      <w:r>
        <w:rPr>
          <w:rFonts w:ascii="Arial" w:eastAsia="Arial" w:hAnsi="Arial" w:cs="Arial"/>
          <w:b/>
          <w:shadow/>
          <w:color w:val="000080"/>
          <w:spacing w:val="1"/>
          <w:position w:val="-2"/>
          <w:sz w:val="48"/>
          <w:szCs w:val="48"/>
        </w:rPr>
        <w:t>m</w:t>
      </w:r>
      <w:r>
        <w:rPr>
          <w:rFonts w:ascii="Arial" w:eastAsia="Arial" w:hAnsi="Arial" w:cs="Arial"/>
          <w:b/>
          <w:shadow/>
          <w:color w:val="000080"/>
          <w:position w:val="-2"/>
          <w:sz w:val="48"/>
          <w:szCs w:val="48"/>
        </w:rPr>
        <w:t>p</w:t>
      </w:r>
      <w:r>
        <w:rPr>
          <w:rFonts w:ascii="Arial" w:eastAsia="Arial" w:hAnsi="Arial" w:cs="Arial"/>
          <w:b/>
          <w:shadow/>
          <w:color w:val="000080"/>
          <w:spacing w:val="1"/>
          <w:position w:val="-2"/>
          <w:sz w:val="48"/>
          <w:szCs w:val="48"/>
        </w:rPr>
        <w:t>l</w:t>
      </w:r>
      <w:r>
        <w:rPr>
          <w:rFonts w:ascii="Arial" w:eastAsia="Arial" w:hAnsi="Arial" w:cs="Arial"/>
          <w:b/>
          <w:shadow/>
          <w:color w:val="000080"/>
          <w:position w:val="-2"/>
          <w:sz w:val="48"/>
          <w:szCs w:val="48"/>
        </w:rPr>
        <w:t>a</w:t>
      </w:r>
      <w:r>
        <w:rPr>
          <w:rFonts w:ascii="Arial" w:eastAsia="Arial" w:hAnsi="Arial" w:cs="Arial"/>
          <w:b/>
          <w:shadow/>
          <w:color w:val="000080"/>
          <w:spacing w:val="1"/>
          <w:position w:val="-2"/>
          <w:sz w:val="48"/>
          <w:szCs w:val="48"/>
        </w:rPr>
        <w:t>i</w:t>
      </w:r>
      <w:r>
        <w:rPr>
          <w:rFonts w:ascii="Arial" w:eastAsia="Arial" w:hAnsi="Arial" w:cs="Arial"/>
          <w:b/>
          <w:shadow/>
          <w:color w:val="000080"/>
          <w:position w:val="-2"/>
          <w:sz w:val="48"/>
          <w:szCs w:val="48"/>
        </w:rPr>
        <w:t>nt</w:t>
      </w:r>
      <w:r>
        <w:rPr>
          <w:rFonts w:ascii="Arial" w:eastAsia="Arial" w:hAnsi="Arial" w:cs="Arial"/>
          <w:b/>
          <w:color w:val="000080"/>
          <w:spacing w:val="2"/>
          <w:position w:val="-2"/>
          <w:sz w:val="48"/>
          <w:szCs w:val="48"/>
        </w:rPr>
        <w:t xml:space="preserve"> </w:t>
      </w:r>
      <w:r>
        <w:rPr>
          <w:rFonts w:ascii="Arial" w:eastAsia="Arial" w:hAnsi="Arial" w:cs="Arial"/>
          <w:b/>
          <w:shadow/>
          <w:color w:val="000080"/>
          <w:position w:val="-2"/>
          <w:sz w:val="48"/>
          <w:szCs w:val="48"/>
        </w:rPr>
        <w:t>Form</w:t>
      </w:r>
    </w:p>
    <w:p w14:paraId="344D594A" w14:textId="77777777" w:rsidR="00CD2746" w:rsidRDefault="00CD2746">
      <w:pPr>
        <w:spacing w:line="100" w:lineRule="exact"/>
        <w:rPr>
          <w:sz w:val="11"/>
          <w:szCs w:val="11"/>
        </w:rPr>
      </w:pPr>
    </w:p>
    <w:p w14:paraId="16674A98" w14:textId="77777777" w:rsidR="00CD2746" w:rsidRDefault="00CD2746">
      <w:pPr>
        <w:spacing w:line="200" w:lineRule="exact"/>
      </w:pPr>
    </w:p>
    <w:p w14:paraId="13A5737A" w14:textId="77777777" w:rsidR="00CD2746" w:rsidRDefault="00CD2746">
      <w:pPr>
        <w:spacing w:line="200" w:lineRule="exact"/>
      </w:pPr>
    </w:p>
    <w:p w14:paraId="4D4BC305" w14:textId="77777777" w:rsidR="00CD2746" w:rsidRDefault="005A501A">
      <w:pPr>
        <w:spacing w:before="38"/>
        <w:ind w:left="4628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M</w:t>
      </w:r>
      <w:r>
        <w:rPr>
          <w:rFonts w:ascii="Arial" w:eastAsia="Arial" w:hAnsi="Arial" w:cs="Arial"/>
          <w:spacing w:val="1"/>
          <w:sz w:val="16"/>
          <w:szCs w:val="16"/>
        </w:rPr>
        <w:t>ailin</w:t>
      </w:r>
      <w:r>
        <w:rPr>
          <w:rFonts w:ascii="Arial" w:eastAsia="Arial" w:hAnsi="Arial" w:cs="Arial"/>
          <w:sz w:val="16"/>
          <w:szCs w:val="16"/>
        </w:rPr>
        <w:t>g</w:t>
      </w:r>
      <w:r>
        <w:rPr>
          <w:rFonts w:ascii="Arial" w:eastAsia="Arial" w:hAnsi="Arial" w:cs="Arial"/>
          <w:spacing w:val="-10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Ad</w:t>
      </w:r>
      <w:r>
        <w:rPr>
          <w:rFonts w:ascii="Arial" w:eastAsia="Arial" w:hAnsi="Arial" w:cs="Arial"/>
          <w:spacing w:val="1"/>
          <w:sz w:val="16"/>
          <w:szCs w:val="16"/>
        </w:rPr>
        <w:t>d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ss:</w:t>
      </w:r>
      <w:r>
        <w:rPr>
          <w:rFonts w:ascii="Arial" w:eastAsia="Arial" w:hAnsi="Arial" w:cs="Arial"/>
          <w:spacing w:val="-1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Su</w:t>
      </w:r>
      <w:r>
        <w:rPr>
          <w:rFonts w:ascii="Arial" w:eastAsia="Arial" w:hAnsi="Arial" w:cs="Arial"/>
          <w:spacing w:val="1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46</w:t>
      </w:r>
      <w:r>
        <w:rPr>
          <w:rFonts w:ascii="Arial" w:eastAsia="Arial" w:hAnsi="Arial" w:cs="Arial"/>
          <w:sz w:val="16"/>
          <w:szCs w:val="16"/>
        </w:rPr>
        <w:t>6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-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16</w:t>
      </w:r>
      <w:r>
        <w:rPr>
          <w:rFonts w:ascii="Arial" w:eastAsia="Arial" w:hAnsi="Arial" w:cs="Arial"/>
          <w:sz w:val="16"/>
          <w:szCs w:val="16"/>
        </w:rPr>
        <w:t>7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Lo</w:t>
      </w:r>
      <w:r>
        <w:rPr>
          <w:rFonts w:ascii="Arial" w:eastAsia="Arial" w:hAnsi="Arial" w:cs="Arial"/>
          <w:sz w:val="16"/>
          <w:szCs w:val="16"/>
        </w:rPr>
        <w:t>m</w:t>
      </w:r>
      <w:r>
        <w:rPr>
          <w:rFonts w:ascii="Arial" w:eastAsia="Arial" w:hAnsi="Arial" w:cs="Arial"/>
          <w:spacing w:val="1"/>
          <w:sz w:val="16"/>
          <w:szCs w:val="16"/>
        </w:rPr>
        <w:t>ba</w:t>
      </w:r>
      <w:r>
        <w:rPr>
          <w:rFonts w:ascii="Arial" w:eastAsia="Arial" w:hAnsi="Arial" w:cs="Arial"/>
          <w:sz w:val="16"/>
          <w:szCs w:val="16"/>
        </w:rPr>
        <w:t>rd</w:t>
      </w:r>
      <w:r>
        <w:rPr>
          <w:rFonts w:ascii="Arial" w:eastAsia="Arial" w:hAnsi="Arial" w:cs="Arial"/>
          <w:spacing w:val="-1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Ave</w:t>
      </w:r>
      <w:r>
        <w:rPr>
          <w:rFonts w:ascii="Arial" w:eastAsia="Arial" w:hAnsi="Arial" w:cs="Arial"/>
          <w:spacing w:val="1"/>
          <w:sz w:val="16"/>
          <w:szCs w:val="16"/>
        </w:rPr>
        <w:t>nu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spacing w:val="9"/>
          <w:sz w:val="16"/>
          <w:szCs w:val="16"/>
        </w:rPr>
        <w:t>W</w:t>
      </w:r>
      <w:r>
        <w:rPr>
          <w:rFonts w:ascii="Arial" w:eastAsia="Arial" w:hAnsi="Arial" w:cs="Arial"/>
          <w:spacing w:val="1"/>
          <w:sz w:val="16"/>
          <w:szCs w:val="16"/>
        </w:rPr>
        <w:t>innipe</w:t>
      </w:r>
      <w:r>
        <w:rPr>
          <w:rFonts w:ascii="Arial" w:eastAsia="Arial" w:hAnsi="Arial" w:cs="Arial"/>
          <w:spacing w:val="3"/>
          <w:sz w:val="16"/>
          <w:szCs w:val="16"/>
        </w:rPr>
        <w:t>g</w:t>
      </w:r>
      <w:r>
        <w:rPr>
          <w:rFonts w:ascii="Arial" w:eastAsia="Arial" w:hAnsi="Arial" w:cs="Arial"/>
          <w:sz w:val="16"/>
          <w:szCs w:val="16"/>
        </w:rPr>
        <w:t>,</w:t>
      </w:r>
      <w:r>
        <w:rPr>
          <w:rFonts w:ascii="Arial" w:eastAsia="Arial" w:hAnsi="Arial" w:cs="Arial"/>
          <w:spacing w:val="-1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M</w:t>
      </w:r>
      <w:r>
        <w:rPr>
          <w:rFonts w:ascii="Arial" w:eastAsia="Arial" w:hAnsi="Arial" w:cs="Arial"/>
          <w:spacing w:val="1"/>
          <w:sz w:val="16"/>
          <w:szCs w:val="16"/>
        </w:rPr>
        <w:t>ani</w:t>
      </w:r>
      <w:r>
        <w:rPr>
          <w:rFonts w:ascii="Arial" w:eastAsia="Arial" w:hAnsi="Arial" w:cs="Arial"/>
          <w:spacing w:val="-1"/>
          <w:sz w:val="16"/>
          <w:szCs w:val="16"/>
        </w:rPr>
        <w:t>t</w:t>
      </w:r>
      <w:r>
        <w:rPr>
          <w:rFonts w:ascii="Arial" w:eastAsia="Arial" w:hAnsi="Arial" w:cs="Arial"/>
          <w:spacing w:val="1"/>
          <w:sz w:val="16"/>
          <w:szCs w:val="16"/>
        </w:rPr>
        <w:t>ob</w:t>
      </w:r>
      <w:r>
        <w:rPr>
          <w:rFonts w:ascii="Arial" w:eastAsia="Arial" w:hAnsi="Arial" w:cs="Arial"/>
          <w:sz w:val="16"/>
          <w:szCs w:val="16"/>
        </w:rPr>
        <w:t>a</w:t>
      </w:r>
      <w:r>
        <w:rPr>
          <w:rFonts w:ascii="Arial" w:eastAsia="Arial" w:hAnsi="Arial" w:cs="Arial"/>
          <w:spacing w:val="30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R3</w:t>
      </w:r>
      <w:r>
        <w:rPr>
          <w:rFonts w:ascii="Arial" w:eastAsia="Arial" w:hAnsi="Arial" w:cs="Arial"/>
          <w:sz w:val="16"/>
          <w:szCs w:val="16"/>
        </w:rPr>
        <w:t>B</w:t>
      </w:r>
      <w:r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0</w:t>
      </w:r>
      <w:r>
        <w:rPr>
          <w:rFonts w:ascii="Arial" w:eastAsia="Arial" w:hAnsi="Arial" w:cs="Arial"/>
          <w:spacing w:val="-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6</w:t>
      </w:r>
    </w:p>
    <w:p w14:paraId="6E857D64" w14:textId="77777777" w:rsidR="00CD2746" w:rsidRDefault="005A501A">
      <w:pPr>
        <w:spacing w:line="160" w:lineRule="exact"/>
        <w:ind w:left="4043"/>
        <w:rPr>
          <w:rFonts w:ascii="Arial" w:eastAsia="Arial" w:hAnsi="Arial" w:cs="Arial"/>
          <w:color w:val="000000"/>
          <w:spacing w:val="1"/>
          <w:position w:val="-1"/>
          <w:sz w:val="16"/>
          <w:szCs w:val="16"/>
        </w:rPr>
      </w:pPr>
      <w:r>
        <w:rPr>
          <w:rFonts w:ascii="Arial" w:eastAsia="Arial" w:hAnsi="Arial" w:cs="Arial"/>
          <w:position w:val="-1"/>
          <w:sz w:val="16"/>
          <w:szCs w:val="16"/>
        </w:rPr>
        <w:t>E-m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ai</w:t>
      </w:r>
      <w:r>
        <w:rPr>
          <w:rFonts w:ascii="Arial" w:eastAsia="Arial" w:hAnsi="Arial" w:cs="Arial"/>
          <w:position w:val="-1"/>
          <w:sz w:val="16"/>
          <w:szCs w:val="16"/>
        </w:rPr>
        <w:t>l</w:t>
      </w:r>
      <w:r>
        <w:rPr>
          <w:rFonts w:ascii="Arial" w:eastAsia="Arial" w:hAnsi="Arial" w:cs="Arial"/>
          <w:spacing w:val="-8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</w:rPr>
        <w:t>Ad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d</w:t>
      </w:r>
      <w:r>
        <w:rPr>
          <w:rFonts w:ascii="Arial" w:eastAsia="Arial" w:hAnsi="Arial" w:cs="Arial"/>
          <w:position w:val="-1"/>
          <w:sz w:val="16"/>
          <w:szCs w:val="16"/>
        </w:rPr>
        <w:t>r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e</w:t>
      </w:r>
      <w:r>
        <w:rPr>
          <w:rFonts w:ascii="Arial" w:eastAsia="Arial" w:hAnsi="Arial" w:cs="Arial"/>
          <w:position w:val="-1"/>
          <w:sz w:val="16"/>
          <w:szCs w:val="16"/>
        </w:rPr>
        <w:t>ss:</w:t>
      </w:r>
      <w:r>
        <w:rPr>
          <w:rFonts w:ascii="Arial" w:eastAsia="Arial" w:hAnsi="Arial" w:cs="Arial"/>
          <w:spacing w:val="-9"/>
          <w:position w:val="-1"/>
          <w:sz w:val="16"/>
          <w:szCs w:val="16"/>
        </w:rPr>
        <w:t xml:space="preserve"> </w:t>
      </w:r>
      <w:hyperlink r:id="rId8">
        <w:r>
          <w:rPr>
            <w:rFonts w:ascii="Arial" w:eastAsia="Arial" w:hAnsi="Arial" w:cs="Arial"/>
            <w:color w:val="0000FF"/>
            <w:position w:val="-1"/>
            <w:sz w:val="16"/>
            <w:szCs w:val="16"/>
            <w:u w:val="single" w:color="0000FF"/>
          </w:rPr>
          <w:t>c</w:t>
        </w:r>
        <w:r>
          <w:rPr>
            <w:rFonts w:ascii="Arial" w:eastAsia="Arial" w:hAnsi="Arial" w:cs="Arial"/>
            <w:color w:val="0000FF"/>
            <w:spacing w:val="1"/>
            <w:position w:val="-1"/>
            <w:sz w:val="16"/>
            <w:szCs w:val="16"/>
            <w:u w:val="single" w:color="0000FF"/>
          </w:rPr>
          <w:t>on</w:t>
        </w:r>
        <w:r>
          <w:rPr>
            <w:rFonts w:ascii="Arial" w:eastAsia="Arial" w:hAnsi="Arial" w:cs="Arial"/>
            <w:color w:val="0000FF"/>
            <w:spacing w:val="-1"/>
            <w:position w:val="-1"/>
            <w:sz w:val="16"/>
            <w:szCs w:val="16"/>
            <w:u w:val="single" w:color="0000FF"/>
          </w:rPr>
          <w:t>t</w:t>
        </w:r>
        <w:r>
          <w:rPr>
            <w:rFonts w:ascii="Arial" w:eastAsia="Arial" w:hAnsi="Arial" w:cs="Arial"/>
            <w:color w:val="0000FF"/>
            <w:spacing w:val="1"/>
            <w:position w:val="-1"/>
            <w:sz w:val="16"/>
            <w:szCs w:val="16"/>
            <w:u w:val="single" w:color="0000FF"/>
          </w:rPr>
          <w:t>a</w:t>
        </w:r>
        <w:r>
          <w:rPr>
            <w:rFonts w:ascii="Arial" w:eastAsia="Arial" w:hAnsi="Arial" w:cs="Arial"/>
            <w:color w:val="0000FF"/>
            <w:position w:val="-1"/>
            <w:sz w:val="16"/>
            <w:szCs w:val="16"/>
            <w:u w:val="single" w:color="0000FF"/>
          </w:rPr>
          <w:t>c</w:t>
        </w:r>
        <w:r>
          <w:rPr>
            <w:rFonts w:ascii="Arial" w:eastAsia="Arial" w:hAnsi="Arial" w:cs="Arial"/>
            <w:color w:val="0000FF"/>
            <w:spacing w:val="-1"/>
            <w:position w:val="-1"/>
            <w:sz w:val="16"/>
            <w:szCs w:val="16"/>
            <w:u w:val="single" w:color="0000FF"/>
          </w:rPr>
          <w:t>t</w:t>
        </w:r>
        <w:r>
          <w:rPr>
            <w:rFonts w:ascii="Arial" w:eastAsia="Arial" w:hAnsi="Arial" w:cs="Arial"/>
            <w:color w:val="0000FF"/>
            <w:spacing w:val="1"/>
            <w:position w:val="-1"/>
            <w:sz w:val="16"/>
            <w:szCs w:val="16"/>
            <w:u w:val="single" w:color="0000FF"/>
          </w:rPr>
          <w:t>u</w:t>
        </w:r>
        <w:r>
          <w:rPr>
            <w:rFonts w:ascii="Arial" w:eastAsia="Arial" w:hAnsi="Arial" w:cs="Arial"/>
            <w:color w:val="0000FF"/>
            <w:position w:val="-1"/>
            <w:sz w:val="16"/>
            <w:szCs w:val="16"/>
            <w:u w:val="single" w:color="0000FF"/>
          </w:rPr>
          <w:t>s@</w:t>
        </w:r>
        <w:r>
          <w:rPr>
            <w:rFonts w:ascii="Arial" w:eastAsia="Arial" w:hAnsi="Arial" w:cs="Arial"/>
            <w:color w:val="0000FF"/>
            <w:spacing w:val="1"/>
            <w:position w:val="-1"/>
            <w:sz w:val="16"/>
            <w:szCs w:val="16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position w:val="-1"/>
            <w:sz w:val="16"/>
            <w:szCs w:val="16"/>
            <w:u w:val="single" w:color="0000FF"/>
          </w:rPr>
          <w:t>cm</w:t>
        </w:r>
        <w:r>
          <w:rPr>
            <w:rFonts w:ascii="Arial" w:eastAsia="Arial" w:hAnsi="Arial" w:cs="Arial"/>
            <w:color w:val="0000FF"/>
            <w:spacing w:val="-1"/>
            <w:position w:val="-1"/>
            <w:sz w:val="16"/>
            <w:szCs w:val="16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position w:val="-1"/>
            <w:sz w:val="16"/>
            <w:szCs w:val="16"/>
            <w:u w:val="single" w:color="0000FF"/>
          </w:rPr>
          <w:t>m</w:t>
        </w:r>
        <w:r>
          <w:rPr>
            <w:rFonts w:ascii="Arial" w:eastAsia="Arial" w:hAnsi="Arial" w:cs="Arial"/>
            <w:color w:val="0000FF"/>
            <w:spacing w:val="1"/>
            <w:position w:val="-1"/>
            <w:sz w:val="16"/>
            <w:szCs w:val="16"/>
            <w:u w:val="single" w:color="0000FF"/>
          </w:rPr>
          <w:t>b</w:t>
        </w:r>
        <w:r>
          <w:rPr>
            <w:rFonts w:ascii="Arial" w:eastAsia="Arial" w:hAnsi="Arial" w:cs="Arial"/>
            <w:color w:val="0000FF"/>
            <w:spacing w:val="-1"/>
            <w:position w:val="-1"/>
            <w:sz w:val="16"/>
            <w:szCs w:val="16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position w:val="-1"/>
            <w:sz w:val="16"/>
            <w:szCs w:val="16"/>
            <w:u w:val="single" w:color="0000FF"/>
          </w:rPr>
          <w:t>ca</w:t>
        </w:r>
        <w:r>
          <w:rPr>
            <w:rFonts w:ascii="Arial" w:eastAsia="Arial" w:hAnsi="Arial" w:cs="Arial"/>
            <w:color w:val="0000FF"/>
            <w:spacing w:val="18"/>
            <w:position w:val="-1"/>
            <w:sz w:val="16"/>
            <w:szCs w:val="16"/>
          </w:rPr>
          <w:t xml:space="preserve"> </w:t>
        </w:r>
        <w:r>
          <w:rPr>
            <w:rFonts w:ascii="Arial" w:eastAsia="Arial" w:hAnsi="Arial" w:cs="Arial"/>
            <w:color w:val="000000"/>
            <w:spacing w:val="-1"/>
            <w:position w:val="-1"/>
            <w:sz w:val="16"/>
            <w:szCs w:val="16"/>
          </w:rPr>
          <w:t>T</w:t>
        </w:r>
      </w:hyperlink>
      <w:r>
        <w:rPr>
          <w:rFonts w:ascii="Arial" w:eastAsia="Arial" w:hAnsi="Arial" w:cs="Arial"/>
          <w:color w:val="000000"/>
          <w:spacing w:val="1"/>
          <w:position w:val="-1"/>
          <w:sz w:val="16"/>
          <w:szCs w:val="16"/>
        </w:rPr>
        <w:t>elephone</w:t>
      </w:r>
      <w:r>
        <w:rPr>
          <w:rFonts w:ascii="Arial" w:eastAsia="Arial" w:hAnsi="Arial" w:cs="Arial"/>
          <w:color w:val="000000"/>
          <w:position w:val="-1"/>
          <w:sz w:val="16"/>
          <w:szCs w:val="16"/>
        </w:rPr>
        <w:t>:</w:t>
      </w:r>
      <w:r>
        <w:rPr>
          <w:rFonts w:ascii="Arial" w:eastAsia="Arial" w:hAnsi="Arial" w:cs="Arial"/>
          <w:color w:val="000000"/>
          <w:spacing w:val="-17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position w:val="-1"/>
          <w:sz w:val="16"/>
          <w:szCs w:val="16"/>
        </w:rPr>
        <w:t>(</w:t>
      </w:r>
      <w:r>
        <w:rPr>
          <w:rFonts w:ascii="Arial" w:eastAsia="Arial" w:hAnsi="Arial" w:cs="Arial"/>
          <w:color w:val="000000"/>
          <w:spacing w:val="1"/>
          <w:position w:val="-1"/>
          <w:sz w:val="16"/>
          <w:szCs w:val="16"/>
        </w:rPr>
        <w:t>204</w:t>
      </w:r>
      <w:r>
        <w:rPr>
          <w:rFonts w:ascii="Arial" w:eastAsia="Arial" w:hAnsi="Arial" w:cs="Arial"/>
          <w:color w:val="000000"/>
          <w:position w:val="-1"/>
          <w:sz w:val="16"/>
          <w:szCs w:val="16"/>
        </w:rPr>
        <w:t>)</w:t>
      </w:r>
      <w:r>
        <w:rPr>
          <w:rFonts w:ascii="Arial" w:eastAsia="Arial" w:hAnsi="Arial" w:cs="Arial"/>
          <w:color w:val="000000"/>
          <w:spacing w:val="-8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1"/>
          <w:position w:val="-1"/>
          <w:sz w:val="16"/>
          <w:szCs w:val="16"/>
        </w:rPr>
        <w:t>98</w:t>
      </w:r>
      <w:r>
        <w:rPr>
          <w:rFonts w:ascii="Arial" w:eastAsia="Arial" w:hAnsi="Arial" w:cs="Arial"/>
          <w:color w:val="000000"/>
          <w:spacing w:val="2"/>
          <w:position w:val="-1"/>
          <w:sz w:val="16"/>
          <w:szCs w:val="16"/>
        </w:rPr>
        <w:t>8</w:t>
      </w:r>
      <w:r>
        <w:rPr>
          <w:rFonts w:ascii="Arial" w:eastAsia="Arial" w:hAnsi="Arial" w:cs="Arial"/>
          <w:color w:val="000000"/>
          <w:position w:val="-1"/>
          <w:sz w:val="16"/>
          <w:szCs w:val="16"/>
        </w:rPr>
        <w:t>-</w:t>
      </w:r>
      <w:proofErr w:type="gramStart"/>
      <w:r>
        <w:rPr>
          <w:rFonts w:ascii="Arial" w:eastAsia="Arial" w:hAnsi="Arial" w:cs="Arial"/>
          <w:color w:val="000000"/>
          <w:spacing w:val="1"/>
          <w:position w:val="-1"/>
          <w:sz w:val="16"/>
          <w:szCs w:val="16"/>
        </w:rPr>
        <w:t>680</w:t>
      </w:r>
      <w:r>
        <w:rPr>
          <w:rFonts w:ascii="Arial" w:eastAsia="Arial" w:hAnsi="Arial" w:cs="Arial"/>
          <w:color w:val="000000"/>
          <w:position w:val="-1"/>
          <w:sz w:val="16"/>
          <w:szCs w:val="16"/>
        </w:rPr>
        <w:t xml:space="preserve">0 </w:t>
      </w:r>
      <w:r>
        <w:rPr>
          <w:rFonts w:ascii="Arial" w:eastAsia="Arial" w:hAnsi="Arial" w:cs="Arial"/>
          <w:color w:val="000000"/>
          <w:spacing w:val="28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-1"/>
          <w:position w:val="-1"/>
          <w:sz w:val="16"/>
          <w:szCs w:val="16"/>
        </w:rPr>
        <w:t>F</w:t>
      </w:r>
      <w:r>
        <w:rPr>
          <w:rFonts w:ascii="Arial" w:eastAsia="Arial" w:hAnsi="Arial" w:cs="Arial"/>
          <w:color w:val="000000"/>
          <w:spacing w:val="1"/>
          <w:position w:val="-1"/>
          <w:sz w:val="16"/>
          <w:szCs w:val="16"/>
        </w:rPr>
        <w:t>a</w:t>
      </w:r>
      <w:r>
        <w:rPr>
          <w:rFonts w:ascii="Arial" w:eastAsia="Arial" w:hAnsi="Arial" w:cs="Arial"/>
          <w:color w:val="000000"/>
          <w:spacing w:val="-2"/>
          <w:position w:val="-1"/>
          <w:sz w:val="16"/>
          <w:szCs w:val="16"/>
        </w:rPr>
        <w:t>x</w:t>
      </w:r>
      <w:proofErr w:type="gramEnd"/>
      <w:r>
        <w:rPr>
          <w:rFonts w:ascii="Arial" w:eastAsia="Arial" w:hAnsi="Arial" w:cs="Arial"/>
          <w:color w:val="000000"/>
          <w:position w:val="-1"/>
          <w:sz w:val="16"/>
          <w:szCs w:val="16"/>
        </w:rPr>
        <w:t>:</w:t>
      </w:r>
      <w:r>
        <w:rPr>
          <w:rFonts w:ascii="Arial" w:eastAsia="Arial" w:hAnsi="Arial" w:cs="Arial"/>
          <w:color w:val="000000"/>
          <w:spacing w:val="-7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position w:val="-1"/>
          <w:sz w:val="16"/>
          <w:szCs w:val="16"/>
        </w:rPr>
        <w:t>(</w:t>
      </w:r>
      <w:r>
        <w:rPr>
          <w:rFonts w:ascii="Arial" w:eastAsia="Arial" w:hAnsi="Arial" w:cs="Arial"/>
          <w:color w:val="000000"/>
          <w:spacing w:val="1"/>
          <w:position w:val="-1"/>
          <w:sz w:val="16"/>
          <w:szCs w:val="16"/>
        </w:rPr>
        <w:t>204</w:t>
      </w:r>
      <w:r>
        <w:rPr>
          <w:rFonts w:ascii="Arial" w:eastAsia="Arial" w:hAnsi="Arial" w:cs="Arial"/>
          <w:color w:val="000000"/>
          <w:position w:val="-1"/>
          <w:sz w:val="16"/>
          <w:szCs w:val="16"/>
        </w:rPr>
        <w:t>)</w:t>
      </w:r>
      <w:r>
        <w:rPr>
          <w:rFonts w:ascii="Arial" w:eastAsia="Arial" w:hAnsi="Arial" w:cs="Arial"/>
          <w:color w:val="000000"/>
          <w:spacing w:val="-8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1"/>
          <w:position w:val="-1"/>
          <w:sz w:val="16"/>
          <w:szCs w:val="16"/>
        </w:rPr>
        <w:t>98</w:t>
      </w:r>
      <w:r>
        <w:rPr>
          <w:rFonts w:ascii="Arial" w:eastAsia="Arial" w:hAnsi="Arial" w:cs="Arial"/>
          <w:color w:val="000000"/>
          <w:spacing w:val="2"/>
          <w:position w:val="-1"/>
          <w:sz w:val="16"/>
          <w:szCs w:val="16"/>
        </w:rPr>
        <w:t>8</w:t>
      </w:r>
      <w:r>
        <w:rPr>
          <w:rFonts w:ascii="Arial" w:eastAsia="Arial" w:hAnsi="Arial" w:cs="Arial"/>
          <w:color w:val="000000"/>
          <w:position w:val="-1"/>
          <w:sz w:val="16"/>
          <w:szCs w:val="16"/>
        </w:rPr>
        <w:t>-</w:t>
      </w:r>
      <w:r>
        <w:rPr>
          <w:rFonts w:ascii="Arial" w:eastAsia="Arial" w:hAnsi="Arial" w:cs="Arial"/>
          <w:color w:val="000000"/>
          <w:spacing w:val="1"/>
          <w:position w:val="-1"/>
          <w:sz w:val="16"/>
          <w:szCs w:val="16"/>
        </w:rPr>
        <w:t>6801</w:t>
      </w:r>
    </w:p>
    <w:p w14:paraId="2D7829EC" w14:textId="77777777" w:rsidR="00124C46" w:rsidRDefault="00124C46">
      <w:pPr>
        <w:spacing w:line="160" w:lineRule="exact"/>
        <w:ind w:left="4043"/>
        <w:rPr>
          <w:rFonts w:ascii="Arial" w:eastAsia="Arial" w:hAnsi="Arial" w:cs="Arial"/>
          <w:sz w:val="16"/>
          <w:szCs w:val="16"/>
        </w:rPr>
      </w:pPr>
    </w:p>
    <w:p w14:paraId="122858B9" w14:textId="77777777" w:rsidR="00CD2746" w:rsidRDefault="00CD2746">
      <w:pPr>
        <w:spacing w:line="200" w:lineRule="exact"/>
      </w:pPr>
    </w:p>
    <w:p w14:paraId="2546A489" w14:textId="77777777" w:rsidR="00124C46" w:rsidRDefault="00124C46">
      <w:pPr>
        <w:spacing w:line="200" w:lineRule="exact"/>
      </w:pPr>
    </w:p>
    <w:p w14:paraId="30E05A32" w14:textId="77777777" w:rsidR="00CD2746" w:rsidRDefault="00CD2746">
      <w:pPr>
        <w:spacing w:before="5" w:line="240" w:lineRule="exact"/>
        <w:rPr>
          <w:sz w:val="24"/>
          <w:szCs w:val="24"/>
        </w:rPr>
      </w:pPr>
    </w:p>
    <w:p w14:paraId="29F0F15A" w14:textId="77777777" w:rsidR="00CD2746" w:rsidRDefault="005A501A">
      <w:pPr>
        <w:spacing w:before="34" w:line="220" w:lineRule="exact"/>
        <w:ind w:left="146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position w:val="-1"/>
        </w:rPr>
        <w:t xml:space="preserve">1.           </w:t>
      </w:r>
      <w:r>
        <w:rPr>
          <w:rFonts w:ascii="Arial" w:eastAsia="Arial" w:hAnsi="Arial" w:cs="Arial"/>
          <w:b/>
          <w:spacing w:val="42"/>
          <w:position w:val="-1"/>
        </w:rPr>
        <w:t xml:space="preserve"> </w:t>
      </w:r>
      <w:r>
        <w:rPr>
          <w:rFonts w:ascii="Arial" w:eastAsia="Arial" w:hAnsi="Arial" w:cs="Arial"/>
          <w:b/>
          <w:position w:val="-1"/>
          <w:u w:val="thick" w:color="000000"/>
        </w:rPr>
        <w:t>C</w:t>
      </w:r>
      <w:r>
        <w:rPr>
          <w:rFonts w:ascii="Arial" w:eastAsia="Arial" w:hAnsi="Arial" w:cs="Arial"/>
          <w:b/>
          <w:spacing w:val="1"/>
          <w:position w:val="-1"/>
          <w:u w:val="thick" w:color="000000"/>
        </w:rPr>
        <w:t>o</w:t>
      </w:r>
      <w:r>
        <w:rPr>
          <w:rFonts w:ascii="Arial" w:eastAsia="Arial" w:hAnsi="Arial" w:cs="Arial"/>
          <w:b/>
          <w:position w:val="-1"/>
          <w:u w:val="thick" w:color="000000"/>
        </w:rPr>
        <w:t>m</w:t>
      </w:r>
      <w:r>
        <w:rPr>
          <w:rFonts w:ascii="Arial" w:eastAsia="Arial" w:hAnsi="Arial" w:cs="Arial"/>
          <w:b/>
          <w:spacing w:val="1"/>
          <w:position w:val="-1"/>
          <w:u w:val="thick" w:color="000000"/>
        </w:rPr>
        <w:t>p</w:t>
      </w:r>
      <w:r>
        <w:rPr>
          <w:rFonts w:ascii="Arial" w:eastAsia="Arial" w:hAnsi="Arial" w:cs="Arial"/>
          <w:b/>
          <w:position w:val="-1"/>
          <w:u w:val="thick" w:color="000000"/>
        </w:rPr>
        <w:t>la</w:t>
      </w:r>
      <w:r>
        <w:rPr>
          <w:rFonts w:ascii="Arial" w:eastAsia="Arial" w:hAnsi="Arial" w:cs="Arial"/>
          <w:b/>
          <w:spacing w:val="-1"/>
          <w:position w:val="-1"/>
          <w:u w:val="thick" w:color="000000"/>
        </w:rPr>
        <w:t>i</w:t>
      </w:r>
      <w:r>
        <w:rPr>
          <w:rFonts w:ascii="Arial" w:eastAsia="Arial" w:hAnsi="Arial" w:cs="Arial"/>
          <w:b/>
          <w:position w:val="-1"/>
          <w:u w:val="thick" w:color="000000"/>
        </w:rPr>
        <w:t>nan</w:t>
      </w:r>
      <w:r>
        <w:rPr>
          <w:rFonts w:ascii="Arial" w:eastAsia="Arial" w:hAnsi="Arial" w:cs="Arial"/>
          <w:b/>
          <w:spacing w:val="1"/>
          <w:position w:val="-1"/>
          <w:u w:val="thick" w:color="000000"/>
        </w:rPr>
        <w:t>t</w:t>
      </w:r>
      <w:r>
        <w:rPr>
          <w:rFonts w:ascii="Arial" w:eastAsia="Arial" w:hAnsi="Arial" w:cs="Arial"/>
          <w:b/>
          <w:position w:val="-1"/>
          <w:u w:val="thick" w:color="000000"/>
        </w:rPr>
        <w:t>:</w:t>
      </w:r>
    </w:p>
    <w:p w14:paraId="1B67E496" w14:textId="77777777" w:rsidR="00CD2746" w:rsidRDefault="00CD2746">
      <w:pPr>
        <w:spacing w:before="2" w:line="260" w:lineRule="exact"/>
        <w:rPr>
          <w:sz w:val="26"/>
          <w:szCs w:val="26"/>
        </w:rPr>
      </w:pPr>
    </w:p>
    <w:p w14:paraId="7BB90EA1" w14:textId="4709640A" w:rsidR="00CD2746" w:rsidRDefault="005A501A">
      <w:pPr>
        <w:tabs>
          <w:tab w:val="left" w:pos="10340"/>
        </w:tabs>
        <w:spacing w:before="34" w:line="220" w:lineRule="exact"/>
        <w:ind w:left="1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w w:val="99"/>
          <w:position w:val="-1"/>
        </w:rPr>
        <w:t>C</w:t>
      </w:r>
      <w:r>
        <w:rPr>
          <w:rFonts w:ascii="Arial" w:eastAsia="Arial" w:hAnsi="Arial" w:cs="Arial"/>
          <w:b/>
          <w:spacing w:val="1"/>
          <w:w w:val="99"/>
          <w:position w:val="-1"/>
        </w:rPr>
        <w:t>o</w:t>
      </w:r>
      <w:r>
        <w:rPr>
          <w:rFonts w:ascii="Arial" w:eastAsia="Arial" w:hAnsi="Arial" w:cs="Arial"/>
          <w:b/>
          <w:w w:val="99"/>
          <w:position w:val="-1"/>
        </w:rPr>
        <w:t>m</w:t>
      </w:r>
      <w:r>
        <w:rPr>
          <w:rFonts w:ascii="Arial" w:eastAsia="Arial" w:hAnsi="Arial" w:cs="Arial"/>
          <w:b/>
          <w:spacing w:val="1"/>
          <w:w w:val="99"/>
          <w:position w:val="-1"/>
        </w:rPr>
        <w:t>p</w:t>
      </w:r>
      <w:r>
        <w:rPr>
          <w:rFonts w:ascii="Arial" w:eastAsia="Arial" w:hAnsi="Arial" w:cs="Arial"/>
          <w:b/>
          <w:w w:val="99"/>
          <w:position w:val="-1"/>
        </w:rPr>
        <w:t>la</w:t>
      </w:r>
      <w:r>
        <w:rPr>
          <w:rFonts w:ascii="Arial" w:eastAsia="Arial" w:hAnsi="Arial" w:cs="Arial"/>
          <w:b/>
          <w:spacing w:val="-1"/>
          <w:w w:val="99"/>
          <w:position w:val="-1"/>
        </w:rPr>
        <w:t>i</w:t>
      </w:r>
      <w:r>
        <w:rPr>
          <w:rFonts w:ascii="Arial" w:eastAsia="Arial" w:hAnsi="Arial" w:cs="Arial"/>
          <w:b/>
          <w:w w:val="99"/>
          <w:position w:val="-1"/>
        </w:rPr>
        <w:t>nan</w:t>
      </w:r>
      <w:r>
        <w:rPr>
          <w:rFonts w:ascii="Arial" w:eastAsia="Arial" w:hAnsi="Arial" w:cs="Arial"/>
          <w:b/>
          <w:spacing w:val="1"/>
          <w:w w:val="99"/>
          <w:position w:val="-1"/>
        </w:rPr>
        <w:t>t</w:t>
      </w:r>
      <w:r>
        <w:rPr>
          <w:rFonts w:ascii="Arial" w:eastAsia="Arial" w:hAnsi="Arial" w:cs="Arial"/>
          <w:b/>
          <w:w w:val="99"/>
          <w:position w:val="-1"/>
        </w:rPr>
        <w:t>’s</w:t>
      </w:r>
      <w:r>
        <w:rPr>
          <w:rFonts w:ascii="Arial" w:eastAsia="Arial" w:hAnsi="Arial" w:cs="Arial"/>
          <w:b/>
          <w:spacing w:val="-1"/>
          <w:position w:val="-1"/>
        </w:rPr>
        <w:t xml:space="preserve"> </w:t>
      </w:r>
      <w:r>
        <w:rPr>
          <w:rFonts w:ascii="Arial" w:eastAsia="Arial" w:hAnsi="Arial" w:cs="Arial"/>
          <w:b/>
          <w:w w:val="99"/>
          <w:position w:val="-1"/>
        </w:rPr>
        <w:t>Full</w:t>
      </w:r>
      <w:r>
        <w:rPr>
          <w:rFonts w:ascii="Arial" w:eastAsia="Arial" w:hAnsi="Arial" w:cs="Arial"/>
          <w:b/>
          <w:position w:val="-1"/>
        </w:rPr>
        <w:t xml:space="preserve"> </w:t>
      </w:r>
      <w:r>
        <w:rPr>
          <w:rFonts w:ascii="Arial" w:eastAsia="Arial" w:hAnsi="Arial" w:cs="Arial"/>
          <w:b/>
          <w:w w:val="99"/>
          <w:position w:val="-1"/>
        </w:rPr>
        <w:t>N</w:t>
      </w:r>
      <w:r>
        <w:rPr>
          <w:rFonts w:ascii="Arial" w:eastAsia="Arial" w:hAnsi="Arial" w:cs="Arial"/>
          <w:b/>
          <w:spacing w:val="-1"/>
          <w:w w:val="99"/>
          <w:position w:val="-1"/>
        </w:rPr>
        <w:t>a</w:t>
      </w:r>
      <w:r>
        <w:rPr>
          <w:rFonts w:ascii="Arial" w:eastAsia="Arial" w:hAnsi="Arial" w:cs="Arial"/>
          <w:b/>
          <w:w w:val="99"/>
          <w:position w:val="-1"/>
        </w:rPr>
        <w:t>m</w:t>
      </w:r>
      <w:r>
        <w:rPr>
          <w:rFonts w:ascii="Arial" w:eastAsia="Arial" w:hAnsi="Arial" w:cs="Arial"/>
          <w:b/>
          <w:spacing w:val="2"/>
          <w:w w:val="99"/>
          <w:position w:val="-1"/>
        </w:rPr>
        <w:t>e</w:t>
      </w:r>
      <w:r>
        <w:rPr>
          <w:rFonts w:ascii="Arial" w:eastAsia="Arial" w:hAnsi="Arial" w:cs="Arial"/>
          <w:b/>
          <w:w w:val="99"/>
          <w:position w:val="-1"/>
        </w:rPr>
        <w:t>:</w:t>
      </w:r>
      <w:r>
        <w:rPr>
          <w:rFonts w:ascii="Arial" w:eastAsia="Arial" w:hAnsi="Arial" w:cs="Arial"/>
          <w:b/>
          <w:spacing w:val="1"/>
          <w:position w:val="-1"/>
        </w:rPr>
        <w:t xml:space="preserve"> </w:t>
      </w:r>
      <w:r>
        <w:rPr>
          <w:rFonts w:ascii="Arial" w:eastAsia="Arial" w:hAnsi="Arial" w:cs="Arial"/>
          <w:b/>
          <w:w w:val="99"/>
          <w:position w:val="-1"/>
          <w:u w:val="single" w:color="000000"/>
        </w:rPr>
        <w:t xml:space="preserve"> </w:t>
      </w:r>
      <w:r w:rsidR="008759F9">
        <w:rPr>
          <w:rFonts w:ascii="Arial" w:eastAsia="Arial" w:hAnsi="Arial" w:cs="Arial"/>
          <w:b/>
          <w:w w:val="99"/>
          <w:position w:val="-1"/>
          <w:u w:val="single" w:color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8759F9">
        <w:rPr>
          <w:rFonts w:ascii="Arial" w:eastAsia="Arial" w:hAnsi="Arial" w:cs="Arial"/>
          <w:b/>
          <w:w w:val="99"/>
          <w:position w:val="-1"/>
          <w:u w:val="single" w:color="000000"/>
        </w:rPr>
        <w:instrText xml:space="preserve"> FORMTEXT </w:instrText>
      </w:r>
      <w:r w:rsidR="008759F9">
        <w:rPr>
          <w:rFonts w:ascii="Arial" w:eastAsia="Arial" w:hAnsi="Arial" w:cs="Arial"/>
          <w:b/>
          <w:w w:val="99"/>
          <w:position w:val="-1"/>
          <w:u w:val="single" w:color="000000"/>
        </w:rPr>
      </w:r>
      <w:r w:rsidR="008759F9">
        <w:rPr>
          <w:rFonts w:ascii="Arial" w:eastAsia="Arial" w:hAnsi="Arial" w:cs="Arial"/>
          <w:b/>
          <w:w w:val="99"/>
          <w:position w:val="-1"/>
          <w:u w:val="single" w:color="000000"/>
        </w:rPr>
        <w:fldChar w:fldCharType="separate"/>
      </w:r>
      <w:r w:rsidR="008759F9">
        <w:rPr>
          <w:rFonts w:ascii="Arial" w:eastAsia="Arial" w:hAnsi="Arial" w:cs="Arial"/>
          <w:b/>
          <w:noProof/>
          <w:w w:val="99"/>
          <w:position w:val="-1"/>
          <w:u w:val="single" w:color="000000"/>
        </w:rPr>
        <w:t> </w:t>
      </w:r>
      <w:r w:rsidR="008759F9">
        <w:rPr>
          <w:rFonts w:ascii="Arial" w:eastAsia="Arial" w:hAnsi="Arial" w:cs="Arial"/>
          <w:b/>
          <w:noProof/>
          <w:w w:val="99"/>
          <w:position w:val="-1"/>
          <w:u w:val="single" w:color="000000"/>
        </w:rPr>
        <w:t> </w:t>
      </w:r>
      <w:r w:rsidR="008759F9">
        <w:rPr>
          <w:rFonts w:ascii="Arial" w:eastAsia="Arial" w:hAnsi="Arial" w:cs="Arial"/>
          <w:b/>
          <w:noProof/>
          <w:w w:val="99"/>
          <w:position w:val="-1"/>
          <w:u w:val="single" w:color="000000"/>
        </w:rPr>
        <w:t> </w:t>
      </w:r>
      <w:r w:rsidR="008759F9">
        <w:rPr>
          <w:rFonts w:ascii="Arial" w:eastAsia="Arial" w:hAnsi="Arial" w:cs="Arial"/>
          <w:b/>
          <w:noProof/>
          <w:w w:val="99"/>
          <w:position w:val="-1"/>
          <w:u w:val="single" w:color="000000"/>
        </w:rPr>
        <w:t> </w:t>
      </w:r>
      <w:r w:rsidR="008759F9">
        <w:rPr>
          <w:rFonts w:ascii="Arial" w:eastAsia="Arial" w:hAnsi="Arial" w:cs="Arial"/>
          <w:b/>
          <w:noProof/>
          <w:w w:val="99"/>
          <w:position w:val="-1"/>
          <w:u w:val="single" w:color="000000"/>
        </w:rPr>
        <w:t> </w:t>
      </w:r>
      <w:r w:rsidR="008759F9">
        <w:rPr>
          <w:rFonts w:ascii="Arial" w:eastAsia="Arial" w:hAnsi="Arial" w:cs="Arial"/>
          <w:b/>
          <w:w w:val="99"/>
          <w:position w:val="-1"/>
          <w:u w:val="single" w:color="000000"/>
        </w:rPr>
        <w:fldChar w:fldCharType="end"/>
      </w:r>
      <w:bookmarkEnd w:id="0"/>
      <w:r>
        <w:rPr>
          <w:rFonts w:ascii="Arial" w:eastAsia="Arial" w:hAnsi="Arial" w:cs="Arial"/>
          <w:b/>
          <w:position w:val="-1"/>
          <w:u w:val="single" w:color="000000"/>
        </w:rPr>
        <w:tab/>
      </w:r>
    </w:p>
    <w:p w14:paraId="057322EA" w14:textId="77777777" w:rsidR="00CD2746" w:rsidRDefault="00CD2746">
      <w:pPr>
        <w:spacing w:before="16" w:line="200" w:lineRule="exact"/>
      </w:pPr>
    </w:p>
    <w:p w14:paraId="2D0F1831" w14:textId="55714735" w:rsidR="00CD2746" w:rsidRDefault="005A501A">
      <w:pPr>
        <w:tabs>
          <w:tab w:val="left" w:pos="10340"/>
        </w:tabs>
        <w:spacing w:before="34"/>
        <w:ind w:left="1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w w:val="99"/>
        </w:rPr>
        <w:t>C</w:t>
      </w:r>
      <w:r>
        <w:rPr>
          <w:rFonts w:ascii="Arial" w:eastAsia="Arial" w:hAnsi="Arial" w:cs="Arial"/>
          <w:b/>
          <w:spacing w:val="1"/>
          <w:w w:val="99"/>
        </w:rPr>
        <w:t>o</w:t>
      </w:r>
      <w:r>
        <w:rPr>
          <w:rFonts w:ascii="Arial" w:eastAsia="Arial" w:hAnsi="Arial" w:cs="Arial"/>
          <w:b/>
          <w:w w:val="99"/>
        </w:rPr>
        <w:t>m</w:t>
      </w:r>
      <w:r>
        <w:rPr>
          <w:rFonts w:ascii="Arial" w:eastAsia="Arial" w:hAnsi="Arial" w:cs="Arial"/>
          <w:b/>
          <w:spacing w:val="1"/>
          <w:w w:val="99"/>
        </w:rPr>
        <w:t>p</w:t>
      </w:r>
      <w:r>
        <w:rPr>
          <w:rFonts w:ascii="Arial" w:eastAsia="Arial" w:hAnsi="Arial" w:cs="Arial"/>
          <w:b/>
          <w:w w:val="99"/>
        </w:rPr>
        <w:t>la</w:t>
      </w:r>
      <w:r>
        <w:rPr>
          <w:rFonts w:ascii="Arial" w:eastAsia="Arial" w:hAnsi="Arial" w:cs="Arial"/>
          <w:b/>
          <w:spacing w:val="-1"/>
          <w:w w:val="99"/>
        </w:rPr>
        <w:t>i</w:t>
      </w:r>
      <w:r>
        <w:rPr>
          <w:rFonts w:ascii="Arial" w:eastAsia="Arial" w:hAnsi="Arial" w:cs="Arial"/>
          <w:b/>
          <w:w w:val="99"/>
        </w:rPr>
        <w:t>nan</w:t>
      </w:r>
      <w:r>
        <w:rPr>
          <w:rFonts w:ascii="Arial" w:eastAsia="Arial" w:hAnsi="Arial" w:cs="Arial"/>
          <w:b/>
          <w:spacing w:val="1"/>
          <w:w w:val="99"/>
        </w:rPr>
        <w:t>t</w:t>
      </w:r>
      <w:r>
        <w:rPr>
          <w:rFonts w:ascii="Arial" w:eastAsia="Arial" w:hAnsi="Arial" w:cs="Arial"/>
          <w:b/>
          <w:w w:val="99"/>
        </w:rPr>
        <w:t>’s</w:t>
      </w:r>
      <w:r>
        <w:rPr>
          <w:rFonts w:ascii="Arial" w:eastAsia="Arial" w:hAnsi="Arial" w:cs="Arial"/>
          <w:b/>
          <w:spacing w:val="-13"/>
        </w:rPr>
        <w:t xml:space="preserve"> </w:t>
      </w:r>
      <w:r>
        <w:rPr>
          <w:rFonts w:ascii="Arial" w:eastAsia="Arial" w:hAnsi="Arial" w:cs="Arial"/>
          <w:b/>
          <w:w w:val="99"/>
        </w:rPr>
        <w:t>Full</w:t>
      </w:r>
      <w:r>
        <w:rPr>
          <w:rFonts w:ascii="Arial" w:eastAsia="Arial" w:hAnsi="Arial" w:cs="Arial"/>
          <w:b/>
          <w:spacing w:val="-13"/>
        </w:rPr>
        <w:t xml:space="preserve"> </w:t>
      </w:r>
      <w:r>
        <w:rPr>
          <w:rFonts w:ascii="Arial" w:eastAsia="Arial" w:hAnsi="Arial" w:cs="Arial"/>
          <w:b/>
          <w:spacing w:val="-7"/>
          <w:w w:val="99"/>
        </w:rPr>
        <w:t>A</w:t>
      </w:r>
      <w:r>
        <w:rPr>
          <w:rFonts w:ascii="Arial" w:eastAsia="Arial" w:hAnsi="Arial" w:cs="Arial"/>
          <w:b/>
          <w:w w:val="99"/>
        </w:rPr>
        <w:t>d</w:t>
      </w:r>
      <w:r>
        <w:rPr>
          <w:rFonts w:ascii="Arial" w:eastAsia="Arial" w:hAnsi="Arial" w:cs="Arial"/>
          <w:b/>
          <w:spacing w:val="3"/>
          <w:w w:val="99"/>
        </w:rPr>
        <w:t>d</w:t>
      </w:r>
      <w:r>
        <w:rPr>
          <w:rFonts w:ascii="Arial" w:eastAsia="Arial" w:hAnsi="Arial" w:cs="Arial"/>
          <w:b/>
          <w:spacing w:val="-1"/>
          <w:w w:val="99"/>
        </w:rPr>
        <w:t>r</w:t>
      </w:r>
      <w:r>
        <w:rPr>
          <w:rFonts w:ascii="Arial" w:eastAsia="Arial" w:hAnsi="Arial" w:cs="Arial"/>
          <w:b/>
          <w:w w:val="99"/>
        </w:rPr>
        <w:t>e</w:t>
      </w:r>
      <w:r>
        <w:rPr>
          <w:rFonts w:ascii="Arial" w:eastAsia="Arial" w:hAnsi="Arial" w:cs="Arial"/>
          <w:b/>
          <w:spacing w:val="-1"/>
          <w:w w:val="99"/>
        </w:rPr>
        <w:t>s</w:t>
      </w:r>
      <w:r>
        <w:rPr>
          <w:rFonts w:ascii="Arial" w:eastAsia="Arial" w:hAnsi="Arial" w:cs="Arial"/>
          <w:b/>
          <w:w w:val="99"/>
        </w:rPr>
        <w:t>s:</w:t>
      </w:r>
      <w:r>
        <w:rPr>
          <w:rFonts w:ascii="Arial" w:eastAsia="Arial" w:hAnsi="Arial" w:cs="Arial"/>
          <w:b/>
          <w:spacing w:val="-11"/>
        </w:rPr>
        <w:t xml:space="preserve"> </w:t>
      </w:r>
      <w:r>
        <w:rPr>
          <w:rFonts w:ascii="Arial" w:eastAsia="Arial" w:hAnsi="Arial" w:cs="Arial"/>
          <w:b/>
          <w:w w:val="99"/>
          <w:u w:val="single" w:color="000000"/>
        </w:rPr>
        <w:t xml:space="preserve"> </w:t>
      </w:r>
      <w:r w:rsidR="008759F9">
        <w:rPr>
          <w:rFonts w:ascii="Arial" w:eastAsia="Arial" w:hAnsi="Arial" w:cs="Arial"/>
          <w:b/>
          <w:w w:val="99"/>
          <w:u w:val="single" w:color="000000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8759F9">
        <w:rPr>
          <w:rFonts w:ascii="Arial" w:eastAsia="Arial" w:hAnsi="Arial" w:cs="Arial"/>
          <w:b/>
          <w:w w:val="99"/>
          <w:u w:val="single" w:color="000000"/>
        </w:rPr>
        <w:instrText xml:space="preserve"> FORMTEXT </w:instrText>
      </w:r>
      <w:r w:rsidR="008759F9">
        <w:rPr>
          <w:rFonts w:ascii="Arial" w:eastAsia="Arial" w:hAnsi="Arial" w:cs="Arial"/>
          <w:b/>
          <w:w w:val="99"/>
          <w:u w:val="single" w:color="000000"/>
        </w:rPr>
      </w:r>
      <w:r w:rsidR="008759F9">
        <w:rPr>
          <w:rFonts w:ascii="Arial" w:eastAsia="Arial" w:hAnsi="Arial" w:cs="Arial"/>
          <w:b/>
          <w:w w:val="99"/>
          <w:u w:val="single" w:color="000000"/>
        </w:rPr>
        <w:fldChar w:fldCharType="separate"/>
      </w:r>
      <w:r w:rsidR="008759F9">
        <w:rPr>
          <w:rFonts w:ascii="Arial" w:eastAsia="Arial" w:hAnsi="Arial" w:cs="Arial"/>
          <w:b/>
          <w:noProof/>
          <w:w w:val="99"/>
          <w:u w:val="single" w:color="000000"/>
        </w:rPr>
        <w:t> </w:t>
      </w:r>
      <w:r w:rsidR="008759F9">
        <w:rPr>
          <w:rFonts w:ascii="Arial" w:eastAsia="Arial" w:hAnsi="Arial" w:cs="Arial"/>
          <w:b/>
          <w:noProof/>
          <w:w w:val="99"/>
          <w:u w:val="single" w:color="000000"/>
        </w:rPr>
        <w:t> </w:t>
      </w:r>
      <w:r w:rsidR="008759F9">
        <w:rPr>
          <w:rFonts w:ascii="Arial" w:eastAsia="Arial" w:hAnsi="Arial" w:cs="Arial"/>
          <w:b/>
          <w:noProof/>
          <w:w w:val="99"/>
          <w:u w:val="single" w:color="000000"/>
        </w:rPr>
        <w:t> </w:t>
      </w:r>
      <w:r w:rsidR="008759F9">
        <w:rPr>
          <w:rFonts w:ascii="Arial" w:eastAsia="Arial" w:hAnsi="Arial" w:cs="Arial"/>
          <w:b/>
          <w:noProof/>
          <w:w w:val="99"/>
          <w:u w:val="single" w:color="000000"/>
        </w:rPr>
        <w:t> </w:t>
      </w:r>
      <w:r w:rsidR="008759F9">
        <w:rPr>
          <w:rFonts w:ascii="Arial" w:eastAsia="Arial" w:hAnsi="Arial" w:cs="Arial"/>
          <w:b/>
          <w:noProof/>
          <w:w w:val="99"/>
          <w:u w:val="single" w:color="000000"/>
        </w:rPr>
        <w:t> </w:t>
      </w:r>
      <w:r w:rsidR="008759F9">
        <w:rPr>
          <w:rFonts w:ascii="Arial" w:eastAsia="Arial" w:hAnsi="Arial" w:cs="Arial"/>
          <w:b/>
          <w:w w:val="99"/>
          <w:u w:val="single" w:color="000000"/>
        </w:rPr>
        <w:fldChar w:fldCharType="end"/>
      </w:r>
      <w:bookmarkEnd w:id="1"/>
      <w:r>
        <w:rPr>
          <w:rFonts w:ascii="Arial" w:eastAsia="Arial" w:hAnsi="Arial" w:cs="Arial"/>
          <w:b/>
          <w:u w:val="single" w:color="000000"/>
        </w:rPr>
        <w:tab/>
      </w:r>
    </w:p>
    <w:p w14:paraId="371FD795" w14:textId="77777777" w:rsidR="00CD2746" w:rsidRDefault="005A501A" w:rsidP="00C24037">
      <w:pPr>
        <w:ind w:left="2681" w:firstLine="199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Inc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tre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6"/>
        </w:rPr>
        <w:t>y</w:t>
      </w:r>
      <w:r>
        <w:rPr>
          <w:rFonts w:ascii="Arial" w:eastAsia="Arial" w:hAnsi="Arial" w:cs="Arial"/>
        </w:rPr>
        <w:t>/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n,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tal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e)</w:t>
      </w:r>
    </w:p>
    <w:p w14:paraId="5B9E496B" w14:textId="77777777" w:rsidR="00CD2746" w:rsidRDefault="00CD2746">
      <w:pPr>
        <w:spacing w:line="200" w:lineRule="exact"/>
      </w:pPr>
    </w:p>
    <w:p w14:paraId="627362FD" w14:textId="357CE527" w:rsidR="00CD2746" w:rsidRDefault="00C24037" w:rsidP="00C24037">
      <w:pPr>
        <w:tabs>
          <w:tab w:val="left" w:pos="180"/>
          <w:tab w:val="left" w:pos="10350"/>
        </w:tabs>
        <w:spacing w:before="11" w:line="260" w:lineRule="exact"/>
        <w:rPr>
          <w:sz w:val="26"/>
          <w:szCs w:val="26"/>
        </w:rPr>
      </w:pPr>
      <w:r>
        <w:rPr>
          <w:rFonts w:ascii="Arial" w:eastAsia="Arial" w:hAnsi="Arial" w:cs="Arial"/>
          <w:b/>
          <w:u w:color="000000"/>
        </w:rPr>
        <w:tab/>
      </w:r>
      <w:r w:rsidR="008759F9">
        <w:rPr>
          <w:rFonts w:ascii="Arial" w:eastAsia="Arial" w:hAnsi="Arial" w:cs="Arial"/>
          <w:b/>
          <w:u w:color="000000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8759F9">
        <w:rPr>
          <w:rFonts w:ascii="Arial" w:eastAsia="Arial" w:hAnsi="Arial" w:cs="Arial"/>
          <w:b/>
          <w:u w:color="000000"/>
        </w:rPr>
        <w:instrText xml:space="preserve"> FORMTEXT </w:instrText>
      </w:r>
      <w:r w:rsidR="008759F9">
        <w:rPr>
          <w:rFonts w:ascii="Arial" w:eastAsia="Arial" w:hAnsi="Arial" w:cs="Arial"/>
          <w:b/>
          <w:u w:color="000000"/>
        </w:rPr>
      </w:r>
      <w:r w:rsidR="008759F9">
        <w:rPr>
          <w:rFonts w:ascii="Arial" w:eastAsia="Arial" w:hAnsi="Arial" w:cs="Arial"/>
          <w:b/>
          <w:u w:color="000000"/>
        </w:rPr>
        <w:fldChar w:fldCharType="separate"/>
      </w:r>
      <w:r w:rsidR="008759F9">
        <w:rPr>
          <w:rFonts w:ascii="Arial" w:eastAsia="Arial" w:hAnsi="Arial" w:cs="Arial"/>
          <w:b/>
          <w:noProof/>
          <w:u w:color="000000"/>
        </w:rPr>
        <w:t> </w:t>
      </w:r>
      <w:r w:rsidR="008759F9">
        <w:rPr>
          <w:rFonts w:ascii="Arial" w:eastAsia="Arial" w:hAnsi="Arial" w:cs="Arial"/>
          <w:b/>
          <w:noProof/>
          <w:u w:color="000000"/>
        </w:rPr>
        <w:t> </w:t>
      </w:r>
      <w:r w:rsidR="008759F9">
        <w:rPr>
          <w:rFonts w:ascii="Arial" w:eastAsia="Arial" w:hAnsi="Arial" w:cs="Arial"/>
          <w:b/>
          <w:noProof/>
          <w:u w:color="000000"/>
        </w:rPr>
        <w:t> </w:t>
      </w:r>
      <w:r w:rsidR="008759F9">
        <w:rPr>
          <w:rFonts w:ascii="Arial" w:eastAsia="Arial" w:hAnsi="Arial" w:cs="Arial"/>
          <w:b/>
          <w:noProof/>
          <w:u w:color="000000"/>
        </w:rPr>
        <w:t> </w:t>
      </w:r>
      <w:r w:rsidR="008759F9">
        <w:rPr>
          <w:rFonts w:ascii="Arial" w:eastAsia="Arial" w:hAnsi="Arial" w:cs="Arial"/>
          <w:b/>
          <w:noProof/>
          <w:u w:color="000000"/>
        </w:rPr>
        <w:t> </w:t>
      </w:r>
      <w:r w:rsidR="008759F9">
        <w:rPr>
          <w:rFonts w:ascii="Arial" w:eastAsia="Arial" w:hAnsi="Arial" w:cs="Arial"/>
          <w:b/>
          <w:u w:color="000000"/>
        </w:rPr>
        <w:fldChar w:fldCharType="end"/>
      </w:r>
      <w:bookmarkEnd w:id="2"/>
      <w:r>
        <w:rPr>
          <w:rFonts w:ascii="Arial" w:eastAsia="Arial" w:hAnsi="Arial" w:cs="Arial"/>
          <w:b/>
          <w:u w:val="single" w:color="000000"/>
        </w:rPr>
        <w:tab/>
      </w:r>
    </w:p>
    <w:p w14:paraId="252B7318" w14:textId="77777777" w:rsidR="00C24037" w:rsidRDefault="00C24037">
      <w:pPr>
        <w:tabs>
          <w:tab w:val="left" w:pos="10320"/>
        </w:tabs>
        <w:spacing w:line="220" w:lineRule="exact"/>
        <w:ind w:left="120"/>
        <w:rPr>
          <w:rFonts w:ascii="Arial" w:eastAsia="Arial" w:hAnsi="Arial" w:cs="Arial"/>
          <w:b/>
          <w:w w:val="99"/>
          <w:position w:val="-1"/>
        </w:rPr>
      </w:pPr>
    </w:p>
    <w:p w14:paraId="3D8941E9" w14:textId="77777777" w:rsidR="00C24037" w:rsidRDefault="00C24037">
      <w:pPr>
        <w:tabs>
          <w:tab w:val="left" w:pos="10320"/>
        </w:tabs>
        <w:spacing w:line="220" w:lineRule="exact"/>
        <w:ind w:left="120"/>
        <w:rPr>
          <w:rFonts w:ascii="Arial" w:eastAsia="Arial" w:hAnsi="Arial" w:cs="Arial"/>
          <w:b/>
          <w:w w:val="99"/>
          <w:position w:val="-1"/>
        </w:rPr>
      </w:pPr>
    </w:p>
    <w:p w14:paraId="7FA96AEF" w14:textId="1B0AA724" w:rsidR="00CD2746" w:rsidRDefault="005A501A">
      <w:pPr>
        <w:tabs>
          <w:tab w:val="left" w:pos="10320"/>
        </w:tabs>
        <w:spacing w:line="220" w:lineRule="exact"/>
        <w:ind w:left="1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w w:val="99"/>
          <w:position w:val="-1"/>
        </w:rPr>
        <w:t>H</w:t>
      </w:r>
      <w:r>
        <w:rPr>
          <w:rFonts w:ascii="Arial" w:eastAsia="Arial" w:hAnsi="Arial" w:cs="Arial"/>
          <w:b/>
          <w:spacing w:val="1"/>
          <w:w w:val="99"/>
          <w:position w:val="-1"/>
        </w:rPr>
        <w:t>o</w:t>
      </w:r>
      <w:r>
        <w:rPr>
          <w:rFonts w:ascii="Arial" w:eastAsia="Arial" w:hAnsi="Arial" w:cs="Arial"/>
          <w:b/>
          <w:w w:val="99"/>
          <w:position w:val="-1"/>
        </w:rPr>
        <w:t>me</w:t>
      </w:r>
      <w:r>
        <w:rPr>
          <w:rFonts w:ascii="Arial" w:eastAsia="Arial" w:hAnsi="Arial" w:cs="Arial"/>
          <w:b/>
          <w:position w:val="-1"/>
        </w:rPr>
        <w:t xml:space="preserve"> </w:t>
      </w:r>
      <w:r>
        <w:rPr>
          <w:rFonts w:ascii="Arial" w:eastAsia="Arial" w:hAnsi="Arial" w:cs="Arial"/>
          <w:b/>
          <w:spacing w:val="3"/>
          <w:w w:val="99"/>
          <w:position w:val="-1"/>
        </w:rPr>
        <w:t>T</w:t>
      </w:r>
      <w:r>
        <w:rPr>
          <w:rFonts w:ascii="Arial" w:eastAsia="Arial" w:hAnsi="Arial" w:cs="Arial"/>
          <w:b/>
          <w:w w:val="99"/>
          <w:position w:val="-1"/>
        </w:rPr>
        <w:t>el</w:t>
      </w:r>
      <w:r>
        <w:rPr>
          <w:rFonts w:ascii="Arial" w:eastAsia="Arial" w:hAnsi="Arial" w:cs="Arial"/>
          <w:b/>
          <w:spacing w:val="-1"/>
          <w:w w:val="99"/>
          <w:position w:val="-1"/>
        </w:rPr>
        <w:t>e</w:t>
      </w:r>
      <w:r>
        <w:rPr>
          <w:rFonts w:ascii="Arial" w:eastAsia="Arial" w:hAnsi="Arial" w:cs="Arial"/>
          <w:b/>
          <w:w w:val="99"/>
          <w:position w:val="-1"/>
        </w:rPr>
        <w:t>phone</w:t>
      </w:r>
      <w:r>
        <w:rPr>
          <w:rFonts w:ascii="Arial" w:eastAsia="Arial" w:hAnsi="Arial" w:cs="Arial"/>
          <w:b/>
          <w:position w:val="-1"/>
        </w:rPr>
        <w:t xml:space="preserve"> </w:t>
      </w:r>
      <w:r>
        <w:rPr>
          <w:rFonts w:ascii="Arial" w:eastAsia="Arial" w:hAnsi="Arial" w:cs="Arial"/>
          <w:b/>
          <w:w w:val="99"/>
          <w:position w:val="-1"/>
        </w:rPr>
        <w:t>Nu</w:t>
      </w:r>
      <w:r>
        <w:rPr>
          <w:rFonts w:ascii="Arial" w:eastAsia="Arial" w:hAnsi="Arial" w:cs="Arial"/>
          <w:b/>
          <w:spacing w:val="1"/>
          <w:w w:val="99"/>
          <w:position w:val="-1"/>
        </w:rPr>
        <w:t>m</w:t>
      </w:r>
      <w:r>
        <w:rPr>
          <w:rFonts w:ascii="Arial" w:eastAsia="Arial" w:hAnsi="Arial" w:cs="Arial"/>
          <w:b/>
          <w:w w:val="99"/>
          <w:position w:val="-1"/>
        </w:rPr>
        <w:t>be</w:t>
      </w:r>
      <w:r>
        <w:rPr>
          <w:rFonts w:ascii="Arial" w:eastAsia="Arial" w:hAnsi="Arial" w:cs="Arial"/>
          <w:b/>
          <w:spacing w:val="2"/>
          <w:w w:val="99"/>
          <w:position w:val="-1"/>
        </w:rPr>
        <w:t>r</w:t>
      </w:r>
      <w:r>
        <w:rPr>
          <w:rFonts w:ascii="Arial" w:eastAsia="Arial" w:hAnsi="Arial" w:cs="Arial"/>
          <w:b/>
          <w:w w:val="99"/>
          <w:position w:val="-1"/>
        </w:rPr>
        <w:t>:</w:t>
      </w:r>
      <w:r>
        <w:rPr>
          <w:rFonts w:ascii="Arial" w:eastAsia="Arial" w:hAnsi="Arial" w:cs="Arial"/>
          <w:b/>
          <w:spacing w:val="1"/>
          <w:position w:val="-1"/>
        </w:rPr>
        <w:t xml:space="preserve"> </w:t>
      </w:r>
      <w:r>
        <w:rPr>
          <w:rFonts w:ascii="Arial" w:eastAsia="Arial" w:hAnsi="Arial" w:cs="Arial"/>
          <w:b/>
          <w:w w:val="99"/>
          <w:position w:val="-1"/>
          <w:u w:val="single" w:color="000000"/>
        </w:rPr>
        <w:t xml:space="preserve"> </w:t>
      </w:r>
      <w:r w:rsidR="008759F9">
        <w:rPr>
          <w:rFonts w:ascii="Arial" w:eastAsia="Arial" w:hAnsi="Arial" w:cs="Arial"/>
          <w:b/>
          <w:w w:val="99"/>
          <w:position w:val="-1"/>
          <w:u w:val="single" w:color="000000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8759F9">
        <w:rPr>
          <w:rFonts w:ascii="Arial" w:eastAsia="Arial" w:hAnsi="Arial" w:cs="Arial"/>
          <w:b/>
          <w:w w:val="99"/>
          <w:position w:val="-1"/>
          <w:u w:val="single" w:color="000000"/>
        </w:rPr>
        <w:instrText xml:space="preserve"> FORMTEXT </w:instrText>
      </w:r>
      <w:r w:rsidR="008759F9">
        <w:rPr>
          <w:rFonts w:ascii="Arial" w:eastAsia="Arial" w:hAnsi="Arial" w:cs="Arial"/>
          <w:b/>
          <w:w w:val="99"/>
          <w:position w:val="-1"/>
          <w:u w:val="single" w:color="000000"/>
        </w:rPr>
      </w:r>
      <w:r w:rsidR="008759F9">
        <w:rPr>
          <w:rFonts w:ascii="Arial" w:eastAsia="Arial" w:hAnsi="Arial" w:cs="Arial"/>
          <w:b/>
          <w:w w:val="99"/>
          <w:position w:val="-1"/>
          <w:u w:val="single" w:color="000000"/>
        </w:rPr>
        <w:fldChar w:fldCharType="separate"/>
      </w:r>
      <w:r w:rsidR="008759F9">
        <w:rPr>
          <w:rFonts w:ascii="Arial" w:eastAsia="Arial" w:hAnsi="Arial" w:cs="Arial"/>
          <w:b/>
          <w:noProof/>
          <w:w w:val="99"/>
          <w:position w:val="-1"/>
          <w:u w:val="single" w:color="000000"/>
        </w:rPr>
        <w:t> </w:t>
      </w:r>
      <w:r w:rsidR="008759F9">
        <w:rPr>
          <w:rFonts w:ascii="Arial" w:eastAsia="Arial" w:hAnsi="Arial" w:cs="Arial"/>
          <w:b/>
          <w:noProof/>
          <w:w w:val="99"/>
          <w:position w:val="-1"/>
          <w:u w:val="single" w:color="000000"/>
        </w:rPr>
        <w:t> </w:t>
      </w:r>
      <w:r w:rsidR="008759F9">
        <w:rPr>
          <w:rFonts w:ascii="Arial" w:eastAsia="Arial" w:hAnsi="Arial" w:cs="Arial"/>
          <w:b/>
          <w:noProof/>
          <w:w w:val="99"/>
          <w:position w:val="-1"/>
          <w:u w:val="single" w:color="000000"/>
        </w:rPr>
        <w:t> </w:t>
      </w:r>
      <w:r w:rsidR="008759F9">
        <w:rPr>
          <w:rFonts w:ascii="Arial" w:eastAsia="Arial" w:hAnsi="Arial" w:cs="Arial"/>
          <w:b/>
          <w:noProof/>
          <w:w w:val="99"/>
          <w:position w:val="-1"/>
          <w:u w:val="single" w:color="000000"/>
        </w:rPr>
        <w:t> </w:t>
      </w:r>
      <w:r w:rsidR="008759F9">
        <w:rPr>
          <w:rFonts w:ascii="Arial" w:eastAsia="Arial" w:hAnsi="Arial" w:cs="Arial"/>
          <w:b/>
          <w:noProof/>
          <w:w w:val="99"/>
          <w:position w:val="-1"/>
          <w:u w:val="single" w:color="000000"/>
        </w:rPr>
        <w:t> </w:t>
      </w:r>
      <w:r w:rsidR="008759F9">
        <w:rPr>
          <w:rFonts w:ascii="Arial" w:eastAsia="Arial" w:hAnsi="Arial" w:cs="Arial"/>
          <w:b/>
          <w:w w:val="99"/>
          <w:position w:val="-1"/>
          <w:u w:val="single" w:color="000000"/>
        </w:rPr>
        <w:fldChar w:fldCharType="end"/>
      </w:r>
      <w:bookmarkEnd w:id="3"/>
      <w:r>
        <w:rPr>
          <w:rFonts w:ascii="Arial" w:eastAsia="Arial" w:hAnsi="Arial" w:cs="Arial"/>
          <w:b/>
          <w:position w:val="-1"/>
          <w:u w:val="single" w:color="000000"/>
        </w:rPr>
        <w:t xml:space="preserve">                                                </w:t>
      </w:r>
      <w:r>
        <w:rPr>
          <w:rFonts w:ascii="Arial" w:eastAsia="Arial" w:hAnsi="Arial" w:cs="Arial"/>
          <w:b/>
          <w:spacing w:val="-9"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b/>
          <w:spacing w:val="2"/>
          <w:w w:val="99"/>
          <w:position w:val="-1"/>
        </w:rPr>
        <w:t>W</w:t>
      </w:r>
      <w:r>
        <w:rPr>
          <w:rFonts w:ascii="Arial" w:eastAsia="Arial" w:hAnsi="Arial" w:cs="Arial"/>
          <w:b/>
          <w:w w:val="99"/>
          <w:position w:val="-1"/>
        </w:rPr>
        <w:t>o</w:t>
      </w:r>
      <w:r>
        <w:rPr>
          <w:rFonts w:ascii="Arial" w:eastAsia="Arial" w:hAnsi="Arial" w:cs="Arial"/>
          <w:b/>
          <w:spacing w:val="-1"/>
          <w:w w:val="99"/>
          <w:position w:val="-1"/>
        </w:rPr>
        <w:t>r</w:t>
      </w:r>
      <w:r>
        <w:rPr>
          <w:rFonts w:ascii="Arial" w:eastAsia="Arial" w:hAnsi="Arial" w:cs="Arial"/>
          <w:b/>
          <w:w w:val="99"/>
          <w:position w:val="-1"/>
        </w:rPr>
        <w:t>k</w:t>
      </w:r>
      <w:r>
        <w:rPr>
          <w:rFonts w:ascii="Arial" w:eastAsia="Arial" w:hAnsi="Arial" w:cs="Arial"/>
          <w:b/>
          <w:position w:val="-1"/>
        </w:rPr>
        <w:t xml:space="preserve"> </w:t>
      </w:r>
      <w:r>
        <w:rPr>
          <w:rFonts w:ascii="Arial" w:eastAsia="Arial" w:hAnsi="Arial" w:cs="Arial"/>
          <w:b/>
          <w:spacing w:val="2"/>
          <w:w w:val="99"/>
          <w:position w:val="-1"/>
        </w:rPr>
        <w:t>T</w:t>
      </w:r>
      <w:r>
        <w:rPr>
          <w:rFonts w:ascii="Arial" w:eastAsia="Arial" w:hAnsi="Arial" w:cs="Arial"/>
          <w:b/>
          <w:w w:val="99"/>
          <w:position w:val="-1"/>
        </w:rPr>
        <w:t>elephone</w:t>
      </w:r>
      <w:r>
        <w:rPr>
          <w:rFonts w:ascii="Arial" w:eastAsia="Arial" w:hAnsi="Arial" w:cs="Arial"/>
          <w:b/>
          <w:spacing w:val="1"/>
          <w:position w:val="-1"/>
        </w:rPr>
        <w:t xml:space="preserve"> </w:t>
      </w:r>
      <w:r>
        <w:rPr>
          <w:rFonts w:ascii="Arial" w:eastAsia="Arial" w:hAnsi="Arial" w:cs="Arial"/>
          <w:b/>
          <w:w w:val="99"/>
          <w:position w:val="-1"/>
        </w:rPr>
        <w:t>N</w:t>
      </w:r>
      <w:r>
        <w:rPr>
          <w:rFonts w:ascii="Arial" w:eastAsia="Arial" w:hAnsi="Arial" w:cs="Arial"/>
          <w:b/>
          <w:spacing w:val="1"/>
          <w:w w:val="99"/>
          <w:position w:val="-1"/>
        </w:rPr>
        <w:t>umb</w:t>
      </w:r>
      <w:r>
        <w:rPr>
          <w:rFonts w:ascii="Arial" w:eastAsia="Arial" w:hAnsi="Arial" w:cs="Arial"/>
          <w:b/>
          <w:spacing w:val="-1"/>
          <w:w w:val="99"/>
          <w:position w:val="-1"/>
        </w:rPr>
        <w:t>er</w:t>
      </w:r>
      <w:r>
        <w:rPr>
          <w:rFonts w:ascii="Arial" w:eastAsia="Arial" w:hAnsi="Arial" w:cs="Arial"/>
          <w:b/>
          <w:w w:val="99"/>
          <w:position w:val="-1"/>
        </w:rPr>
        <w:t>:</w:t>
      </w:r>
      <w:r>
        <w:rPr>
          <w:rFonts w:ascii="Arial" w:eastAsia="Arial" w:hAnsi="Arial" w:cs="Arial"/>
          <w:b/>
          <w:spacing w:val="1"/>
          <w:position w:val="-1"/>
        </w:rPr>
        <w:t xml:space="preserve"> </w:t>
      </w:r>
      <w:r>
        <w:rPr>
          <w:rFonts w:ascii="Arial" w:eastAsia="Arial" w:hAnsi="Arial" w:cs="Arial"/>
          <w:b/>
          <w:w w:val="99"/>
          <w:position w:val="-1"/>
          <w:u w:val="single" w:color="000000"/>
        </w:rPr>
        <w:t xml:space="preserve"> </w:t>
      </w:r>
      <w:r w:rsidR="008759F9">
        <w:rPr>
          <w:rFonts w:ascii="Arial" w:eastAsia="Arial" w:hAnsi="Arial" w:cs="Arial"/>
          <w:b/>
          <w:w w:val="99"/>
          <w:position w:val="-1"/>
          <w:u w:val="single" w:color="000000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8759F9">
        <w:rPr>
          <w:rFonts w:ascii="Arial" w:eastAsia="Arial" w:hAnsi="Arial" w:cs="Arial"/>
          <w:b/>
          <w:w w:val="99"/>
          <w:position w:val="-1"/>
          <w:u w:val="single" w:color="000000"/>
        </w:rPr>
        <w:instrText xml:space="preserve"> FORMTEXT </w:instrText>
      </w:r>
      <w:r w:rsidR="008759F9">
        <w:rPr>
          <w:rFonts w:ascii="Arial" w:eastAsia="Arial" w:hAnsi="Arial" w:cs="Arial"/>
          <w:b/>
          <w:w w:val="99"/>
          <w:position w:val="-1"/>
          <w:u w:val="single" w:color="000000"/>
        </w:rPr>
      </w:r>
      <w:r w:rsidR="008759F9">
        <w:rPr>
          <w:rFonts w:ascii="Arial" w:eastAsia="Arial" w:hAnsi="Arial" w:cs="Arial"/>
          <w:b/>
          <w:w w:val="99"/>
          <w:position w:val="-1"/>
          <w:u w:val="single" w:color="000000"/>
        </w:rPr>
        <w:fldChar w:fldCharType="separate"/>
      </w:r>
      <w:r w:rsidR="008759F9">
        <w:rPr>
          <w:rFonts w:ascii="Arial" w:eastAsia="Arial" w:hAnsi="Arial" w:cs="Arial"/>
          <w:b/>
          <w:noProof/>
          <w:w w:val="99"/>
          <w:position w:val="-1"/>
          <w:u w:val="single" w:color="000000"/>
        </w:rPr>
        <w:t> </w:t>
      </w:r>
      <w:r w:rsidR="008759F9">
        <w:rPr>
          <w:rFonts w:ascii="Arial" w:eastAsia="Arial" w:hAnsi="Arial" w:cs="Arial"/>
          <w:b/>
          <w:noProof/>
          <w:w w:val="99"/>
          <w:position w:val="-1"/>
          <w:u w:val="single" w:color="000000"/>
        </w:rPr>
        <w:t> </w:t>
      </w:r>
      <w:r w:rsidR="008759F9">
        <w:rPr>
          <w:rFonts w:ascii="Arial" w:eastAsia="Arial" w:hAnsi="Arial" w:cs="Arial"/>
          <w:b/>
          <w:noProof/>
          <w:w w:val="99"/>
          <w:position w:val="-1"/>
          <w:u w:val="single" w:color="000000"/>
        </w:rPr>
        <w:t> </w:t>
      </w:r>
      <w:r w:rsidR="008759F9">
        <w:rPr>
          <w:rFonts w:ascii="Arial" w:eastAsia="Arial" w:hAnsi="Arial" w:cs="Arial"/>
          <w:b/>
          <w:noProof/>
          <w:w w:val="99"/>
          <w:position w:val="-1"/>
          <w:u w:val="single" w:color="000000"/>
        </w:rPr>
        <w:t> </w:t>
      </w:r>
      <w:r w:rsidR="008759F9">
        <w:rPr>
          <w:rFonts w:ascii="Arial" w:eastAsia="Arial" w:hAnsi="Arial" w:cs="Arial"/>
          <w:b/>
          <w:noProof/>
          <w:w w:val="99"/>
          <w:position w:val="-1"/>
          <w:u w:val="single" w:color="000000"/>
        </w:rPr>
        <w:t> </w:t>
      </w:r>
      <w:r w:rsidR="008759F9">
        <w:rPr>
          <w:rFonts w:ascii="Arial" w:eastAsia="Arial" w:hAnsi="Arial" w:cs="Arial"/>
          <w:b/>
          <w:w w:val="99"/>
          <w:position w:val="-1"/>
          <w:u w:val="single" w:color="000000"/>
        </w:rPr>
        <w:fldChar w:fldCharType="end"/>
      </w:r>
      <w:bookmarkEnd w:id="4"/>
      <w:r>
        <w:rPr>
          <w:rFonts w:ascii="Arial" w:eastAsia="Arial" w:hAnsi="Arial" w:cs="Arial"/>
          <w:b/>
          <w:position w:val="-1"/>
          <w:u w:val="single" w:color="000000"/>
        </w:rPr>
        <w:tab/>
      </w:r>
    </w:p>
    <w:p w14:paraId="217849AA" w14:textId="77777777" w:rsidR="00CD2746" w:rsidRDefault="00CD2746">
      <w:pPr>
        <w:spacing w:line="200" w:lineRule="exact"/>
      </w:pPr>
    </w:p>
    <w:p w14:paraId="1EAEB588" w14:textId="77777777" w:rsidR="00CD2746" w:rsidRDefault="00CD2746">
      <w:pPr>
        <w:spacing w:before="14" w:line="220" w:lineRule="exact"/>
        <w:rPr>
          <w:sz w:val="22"/>
          <w:szCs w:val="22"/>
        </w:rPr>
      </w:pPr>
    </w:p>
    <w:p w14:paraId="2F76F3C8" w14:textId="53258B4B" w:rsidR="00CD2746" w:rsidRDefault="005A501A">
      <w:pPr>
        <w:tabs>
          <w:tab w:val="left" w:pos="10340"/>
        </w:tabs>
        <w:spacing w:before="34" w:line="220" w:lineRule="exact"/>
        <w:ind w:left="118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w w:val="99"/>
          <w:position w:val="-1"/>
        </w:rPr>
        <w:t>Cell</w:t>
      </w:r>
      <w:r>
        <w:rPr>
          <w:rFonts w:ascii="Arial" w:eastAsia="Arial" w:hAnsi="Arial" w:cs="Arial"/>
          <w:b/>
          <w:spacing w:val="-13"/>
          <w:position w:val="-1"/>
        </w:rPr>
        <w:t xml:space="preserve"> </w:t>
      </w:r>
      <w:r>
        <w:rPr>
          <w:rFonts w:ascii="Arial" w:eastAsia="Arial" w:hAnsi="Arial" w:cs="Arial"/>
          <w:b/>
          <w:spacing w:val="-1"/>
          <w:w w:val="99"/>
          <w:position w:val="-1"/>
        </w:rPr>
        <w:t>P</w:t>
      </w:r>
      <w:r>
        <w:rPr>
          <w:rFonts w:ascii="Arial" w:eastAsia="Arial" w:hAnsi="Arial" w:cs="Arial"/>
          <w:b/>
          <w:w w:val="99"/>
          <w:position w:val="-1"/>
        </w:rPr>
        <w:t>hone</w:t>
      </w:r>
      <w:r>
        <w:rPr>
          <w:rFonts w:ascii="Arial" w:eastAsia="Arial" w:hAnsi="Arial" w:cs="Arial"/>
          <w:b/>
          <w:spacing w:val="-13"/>
          <w:position w:val="-1"/>
        </w:rPr>
        <w:t xml:space="preserve"> </w:t>
      </w:r>
      <w:r>
        <w:rPr>
          <w:rFonts w:ascii="Arial" w:eastAsia="Arial" w:hAnsi="Arial" w:cs="Arial"/>
          <w:b/>
          <w:w w:val="99"/>
          <w:position w:val="-1"/>
        </w:rPr>
        <w:t>N</w:t>
      </w:r>
      <w:r>
        <w:rPr>
          <w:rFonts w:ascii="Arial" w:eastAsia="Arial" w:hAnsi="Arial" w:cs="Arial"/>
          <w:b/>
          <w:spacing w:val="1"/>
          <w:w w:val="99"/>
          <w:position w:val="-1"/>
        </w:rPr>
        <w:t>u</w:t>
      </w:r>
      <w:r>
        <w:rPr>
          <w:rFonts w:ascii="Arial" w:eastAsia="Arial" w:hAnsi="Arial" w:cs="Arial"/>
          <w:b/>
          <w:w w:val="99"/>
          <w:position w:val="-1"/>
        </w:rPr>
        <w:t>m</w:t>
      </w:r>
      <w:r>
        <w:rPr>
          <w:rFonts w:ascii="Arial" w:eastAsia="Arial" w:hAnsi="Arial" w:cs="Arial"/>
          <w:b/>
          <w:spacing w:val="1"/>
          <w:w w:val="99"/>
          <w:position w:val="-1"/>
        </w:rPr>
        <w:t>b</w:t>
      </w:r>
      <w:r>
        <w:rPr>
          <w:rFonts w:ascii="Arial" w:eastAsia="Arial" w:hAnsi="Arial" w:cs="Arial"/>
          <w:b/>
          <w:w w:val="99"/>
          <w:position w:val="-1"/>
        </w:rPr>
        <w:t>e</w:t>
      </w:r>
      <w:r>
        <w:rPr>
          <w:rFonts w:ascii="Arial" w:eastAsia="Arial" w:hAnsi="Arial" w:cs="Arial"/>
          <w:b/>
          <w:spacing w:val="1"/>
          <w:w w:val="99"/>
          <w:position w:val="-1"/>
        </w:rPr>
        <w:t>r</w:t>
      </w:r>
      <w:r>
        <w:rPr>
          <w:rFonts w:ascii="Arial" w:eastAsia="Arial" w:hAnsi="Arial" w:cs="Arial"/>
          <w:b/>
          <w:w w:val="99"/>
          <w:position w:val="-1"/>
        </w:rPr>
        <w:t>:</w:t>
      </w:r>
      <w:r>
        <w:rPr>
          <w:rFonts w:ascii="Arial" w:eastAsia="Arial" w:hAnsi="Arial" w:cs="Arial"/>
          <w:b/>
          <w:spacing w:val="-11"/>
          <w:position w:val="-1"/>
        </w:rPr>
        <w:t xml:space="preserve"> </w:t>
      </w:r>
      <w:r>
        <w:rPr>
          <w:rFonts w:ascii="Arial" w:eastAsia="Arial" w:hAnsi="Arial" w:cs="Arial"/>
          <w:b/>
          <w:w w:val="99"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b/>
          <w:position w:val="-1"/>
          <w:u w:val="single" w:color="000000"/>
        </w:rPr>
        <w:t xml:space="preserve"> </w:t>
      </w:r>
      <w:r w:rsidR="008759F9">
        <w:rPr>
          <w:rFonts w:ascii="Arial" w:eastAsia="Arial" w:hAnsi="Arial" w:cs="Arial"/>
          <w:b/>
          <w:position w:val="-1"/>
          <w:u w:val="single" w:color="000000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8759F9">
        <w:rPr>
          <w:rFonts w:ascii="Arial" w:eastAsia="Arial" w:hAnsi="Arial" w:cs="Arial"/>
          <w:b/>
          <w:position w:val="-1"/>
          <w:u w:val="single" w:color="000000"/>
        </w:rPr>
        <w:instrText xml:space="preserve"> FORMTEXT </w:instrText>
      </w:r>
      <w:r w:rsidR="008759F9">
        <w:rPr>
          <w:rFonts w:ascii="Arial" w:eastAsia="Arial" w:hAnsi="Arial" w:cs="Arial"/>
          <w:b/>
          <w:position w:val="-1"/>
          <w:u w:val="single" w:color="000000"/>
        </w:rPr>
      </w:r>
      <w:r w:rsidR="008759F9">
        <w:rPr>
          <w:rFonts w:ascii="Arial" w:eastAsia="Arial" w:hAnsi="Arial" w:cs="Arial"/>
          <w:b/>
          <w:position w:val="-1"/>
          <w:u w:val="single" w:color="000000"/>
        </w:rPr>
        <w:fldChar w:fldCharType="separate"/>
      </w:r>
      <w:r w:rsidR="008759F9">
        <w:rPr>
          <w:rFonts w:ascii="Arial" w:eastAsia="Arial" w:hAnsi="Arial" w:cs="Arial"/>
          <w:b/>
          <w:noProof/>
          <w:position w:val="-1"/>
          <w:u w:val="single" w:color="000000"/>
        </w:rPr>
        <w:t> </w:t>
      </w:r>
      <w:r w:rsidR="008759F9">
        <w:rPr>
          <w:rFonts w:ascii="Arial" w:eastAsia="Arial" w:hAnsi="Arial" w:cs="Arial"/>
          <w:b/>
          <w:noProof/>
          <w:position w:val="-1"/>
          <w:u w:val="single" w:color="000000"/>
        </w:rPr>
        <w:t> </w:t>
      </w:r>
      <w:r w:rsidR="008759F9">
        <w:rPr>
          <w:rFonts w:ascii="Arial" w:eastAsia="Arial" w:hAnsi="Arial" w:cs="Arial"/>
          <w:b/>
          <w:noProof/>
          <w:position w:val="-1"/>
          <w:u w:val="single" w:color="000000"/>
        </w:rPr>
        <w:t> </w:t>
      </w:r>
      <w:r w:rsidR="008759F9">
        <w:rPr>
          <w:rFonts w:ascii="Arial" w:eastAsia="Arial" w:hAnsi="Arial" w:cs="Arial"/>
          <w:b/>
          <w:noProof/>
          <w:position w:val="-1"/>
          <w:u w:val="single" w:color="000000"/>
        </w:rPr>
        <w:t> </w:t>
      </w:r>
      <w:r w:rsidR="008759F9">
        <w:rPr>
          <w:rFonts w:ascii="Arial" w:eastAsia="Arial" w:hAnsi="Arial" w:cs="Arial"/>
          <w:b/>
          <w:noProof/>
          <w:position w:val="-1"/>
          <w:u w:val="single" w:color="000000"/>
        </w:rPr>
        <w:t> </w:t>
      </w:r>
      <w:r w:rsidR="008759F9">
        <w:rPr>
          <w:rFonts w:ascii="Arial" w:eastAsia="Arial" w:hAnsi="Arial" w:cs="Arial"/>
          <w:b/>
          <w:position w:val="-1"/>
          <w:u w:val="single" w:color="000000"/>
        </w:rPr>
        <w:fldChar w:fldCharType="end"/>
      </w:r>
      <w:bookmarkEnd w:id="5"/>
      <w:r>
        <w:rPr>
          <w:rFonts w:ascii="Arial" w:eastAsia="Arial" w:hAnsi="Arial" w:cs="Arial"/>
          <w:b/>
          <w:position w:val="-1"/>
          <w:u w:val="single" w:color="000000"/>
        </w:rPr>
        <w:t xml:space="preserve">                                                          </w:t>
      </w:r>
      <w:r>
        <w:rPr>
          <w:rFonts w:ascii="Arial" w:eastAsia="Arial" w:hAnsi="Arial" w:cs="Arial"/>
          <w:b/>
          <w:spacing w:val="-16"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b/>
          <w:spacing w:val="-3"/>
          <w:w w:val="99"/>
          <w:position w:val="-1"/>
        </w:rPr>
        <w:t>E</w:t>
      </w:r>
      <w:r>
        <w:rPr>
          <w:rFonts w:ascii="Arial" w:eastAsia="Arial" w:hAnsi="Arial" w:cs="Arial"/>
          <w:b/>
          <w:spacing w:val="-2"/>
          <w:w w:val="99"/>
          <w:position w:val="-1"/>
        </w:rPr>
        <w:t>m</w:t>
      </w:r>
      <w:r>
        <w:rPr>
          <w:rFonts w:ascii="Arial" w:eastAsia="Arial" w:hAnsi="Arial" w:cs="Arial"/>
          <w:b/>
          <w:spacing w:val="-3"/>
          <w:w w:val="99"/>
          <w:position w:val="-1"/>
        </w:rPr>
        <w:t>ail</w:t>
      </w:r>
      <w:r>
        <w:rPr>
          <w:rFonts w:ascii="Arial" w:eastAsia="Arial" w:hAnsi="Arial" w:cs="Arial"/>
          <w:b/>
          <w:w w:val="99"/>
          <w:position w:val="-1"/>
          <w:u w:val="single" w:color="000000"/>
        </w:rPr>
        <w:t xml:space="preserve"> </w:t>
      </w:r>
      <w:r w:rsidR="008759F9">
        <w:rPr>
          <w:rFonts w:ascii="Arial" w:eastAsia="Arial" w:hAnsi="Arial" w:cs="Arial"/>
          <w:b/>
          <w:w w:val="99"/>
          <w:position w:val="-1"/>
          <w:u w:val="single" w:color="000000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="008759F9">
        <w:rPr>
          <w:rFonts w:ascii="Arial" w:eastAsia="Arial" w:hAnsi="Arial" w:cs="Arial"/>
          <w:b/>
          <w:w w:val="99"/>
          <w:position w:val="-1"/>
          <w:u w:val="single" w:color="000000"/>
        </w:rPr>
        <w:instrText xml:space="preserve"> FORMTEXT </w:instrText>
      </w:r>
      <w:r w:rsidR="008759F9">
        <w:rPr>
          <w:rFonts w:ascii="Arial" w:eastAsia="Arial" w:hAnsi="Arial" w:cs="Arial"/>
          <w:b/>
          <w:w w:val="99"/>
          <w:position w:val="-1"/>
          <w:u w:val="single" w:color="000000"/>
        </w:rPr>
      </w:r>
      <w:r w:rsidR="008759F9">
        <w:rPr>
          <w:rFonts w:ascii="Arial" w:eastAsia="Arial" w:hAnsi="Arial" w:cs="Arial"/>
          <w:b/>
          <w:w w:val="99"/>
          <w:position w:val="-1"/>
          <w:u w:val="single" w:color="000000"/>
        </w:rPr>
        <w:fldChar w:fldCharType="separate"/>
      </w:r>
      <w:r w:rsidR="008759F9">
        <w:rPr>
          <w:rFonts w:ascii="Arial" w:eastAsia="Arial" w:hAnsi="Arial" w:cs="Arial"/>
          <w:b/>
          <w:noProof/>
          <w:w w:val="99"/>
          <w:position w:val="-1"/>
          <w:u w:val="single" w:color="000000"/>
        </w:rPr>
        <w:t> </w:t>
      </w:r>
      <w:r w:rsidR="008759F9">
        <w:rPr>
          <w:rFonts w:ascii="Arial" w:eastAsia="Arial" w:hAnsi="Arial" w:cs="Arial"/>
          <w:b/>
          <w:noProof/>
          <w:w w:val="99"/>
          <w:position w:val="-1"/>
          <w:u w:val="single" w:color="000000"/>
        </w:rPr>
        <w:t> </w:t>
      </w:r>
      <w:r w:rsidR="008759F9">
        <w:rPr>
          <w:rFonts w:ascii="Arial" w:eastAsia="Arial" w:hAnsi="Arial" w:cs="Arial"/>
          <w:b/>
          <w:noProof/>
          <w:w w:val="99"/>
          <w:position w:val="-1"/>
          <w:u w:val="single" w:color="000000"/>
        </w:rPr>
        <w:t> </w:t>
      </w:r>
      <w:r w:rsidR="008759F9">
        <w:rPr>
          <w:rFonts w:ascii="Arial" w:eastAsia="Arial" w:hAnsi="Arial" w:cs="Arial"/>
          <w:b/>
          <w:noProof/>
          <w:w w:val="99"/>
          <w:position w:val="-1"/>
          <w:u w:val="single" w:color="000000"/>
        </w:rPr>
        <w:t> </w:t>
      </w:r>
      <w:r w:rsidR="008759F9">
        <w:rPr>
          <w:rFonts w:ascii="Arial" w:eastAsia="Arial" w:hAnsi="Arial" w:cs="Arial"/>
          <w:b/>
          <w:noProof/>
          <w:w w:val="99"/>
          <w:position w:val="-1"/>
          <w:u w:val="single" w:color="000000"/>
        </w:rPr>
        <w:t> </w:t>
      </w:r>
      <w:r w:rsidR="008759F9">
        <w:rPr>
          <w:rFonts w:ascii="Arial" w:eastAsia="Arial" w:hAnsi="Arial" w:cs="Arial"/>
          <w:b/>
          <w:w w:val="99"/>
          <w:position w:val="-1"/>
          <w:u w:val="single" w:color="000000"/>
        </w:rPr>
        <w:fldChar w:fldCharType="end"/>
      </w:r>
      <w:bookmarkEnd w:id="6"/>
      <w:r>
        <w:rPr>
          <w:rFonts w:ascii="Arial" w:eastAsia="Arial" w:hAnsi="Arial" w:cs="Arial"/>
          <w:b/>
          <w:position w:val="-1"/>
          <w:u w:val="single" w:color="000000"/>
        </w:rPr>
        <w:tab/>
      </w:r>
    </w:p>
    <w:p w14:paraId="0172FD2D" w14:textId="77777777" w:rsidR="00CD2746" w:rsidRDefault="00CD2746">
      <w:pPr>
        <w:spacing w:line="200" w:lineRule="exact"/>
      </w:pPr>
    </w:p>
    <w:p w14:paraId="33675FB2" w14:textId="77777777" w:rsidR="00CD2746" w:rsidRDefault="00CD2746">
      <w:pPr>
        <w:spacing w:before="4" w:line="240" w:lineRule="exact"/>
        <w:rPr>
          <w:sz w:val="24"/>
          <w:szCs w:val="24"/>
        </w:rPr>
      </w:pPr>
    </w:p>
    <w:p w14:paraId="1FCEF9EC" w14:textId="77777777" w:rsidR="00CD2746" w:rsidRDefault="005A501A">
      <w:pPr>
        <w:spacing w:before="34" w:line="220" w:lineRule="exact"/>
        <w:ind w:left="146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position w:val="-1"/>
        </w:rPr>
        <w:t xml:space="preserve">2.           </w:t>
      </w:r>
      <w:r>
        <w:rPr>
          <w:rFonts w:ascii="Arial" w:eastAsia="Arial" w:hAnsi="Arial" w:cs="Arial"/>
          <w:b/>
          <w:spacing w:val="42"/>
          <w:position w:val="-1"/>
        </w:rPr>
        <w:t xml:space="preserve"> </w:t>
      </w:r>
      <w:r>
        <w:rPr>
          <w:rFonts w:ascii="Arial" w:eastAsia="Arial" w:hAnsi="Arial" w:cs="Arial"/>
          <w:b/>
          <w:position w:val="-1"/>
          <w:u w:val="thick" w:color="000000"/>
        </w:rPr>
        <w:t>C</w:t>
      </w:r>
      <w:r>
        <w:rPr>
          <w:rFonts w:ascii="Arial" w:eastAsia="Arial" w:hAnsi="Arial" w:cs="Arial"/>
          <w:b/>
          <w:spacing w:val="1"/>
          <w:position w:val="-1"/>
          <w:u w:val="thick" w:color="000000"/>
        </w:rPr>
        <w:t>o</w:t>
      </w:r>
      <w:r>
        <w:rPr>
          <w:rFonts w:ascii="Arial" w:eastAsia="Arial" w:hAnsi="Arial" w:cs="Arial"/>
          <w:b/>
          <w:position w:val="-1"/>
          <w:u w:val="thick" w:color="000000"/>
        </w:rPr>
        <w:t>m</w:t>
      </w:r>
      <w:r>
        <w:rPr>
          <w:rFonts w:ascii="Arial" w:eastAsia="Arial" w:hAnsi="Arial" w:cs="Arial"/>
          <w:b/>
          <w:spacing w:val="1"/>
          <w:position w:val="-1"/>
          <w:u w:val="thick" w:color="000000"/>
        </w:rPr>
        <w:t>p</w:t>
      </w:r>
      <w:r>
        <w:rPr>
          <w:rFonts w:ascii="Arial" w:eastAsia="Arial" w:hAnsi="Arial" w:cs="Arial"/>
          <w:b/>
          <w:position w:val="-1"/>
          <w:u w:val="thick" w:color="000000"/>
        </w:rPr>
        <w:t>la</w:t>
      </w:r>
      <w:r>
        <w:rPr>
          <w:rFonts w:ascii="Arial" w:eastAsia="Arial" w:hAnsi="Arial" w:cs="Arial"/>
          <w:b/>
          <w:spacing w:val="-1"/>
          <w:position w:val="-1"/>
          <w:u w:val="thick" w:color="000000"/>
        </w:rPr>
        <w:t>i</w:t>
      </w:r>
      <w:r>
        <w:rPr>
          <w:rFonts w:ascii="Arial" w:eastAsia="Arial" w:hAnsi="Arial" w:cs="Arial"/>
          <w:b/>
          <w:position w:val="-1"/>
          <w:u w:val="thick" w:color="000000"/>
        </w:rPr>
        <w:t>nt</w:t>
      </w:r>
      <w:r>
        <w:rPr>
          <w:rFonts w:ascii="Arial" w:eastAsia="Arial" w:hAnsi="Arial" w:cs="Arial"/>
          <w:b/>
          <w:spacing w:val="-9"/>
          <w:position w:val="-1"/>
          <w:u w:val="thick" w:color="000000"/>
        </w:rPr>
        <w:t xml:space="preserve"> </w:t>
      </w:r>
      <w:r>
        <w:rPr>
          <w:rFonts w:ascii="Arial" w:eastAsia="Arial" w:hAnsi="Arial" w:cs="Arial"/>
          <w:b/>
          <w:position w:val="-1"/>
          <w:u w:val="thick" w:color="000000"/>
        </w:rPr>
        <w:t>In</w:t>
      </w:r>
      <w:r>
        <w:rPr>
          <w:rFonts w:ascii="Arial" w:eastAsia="Arial" w:hAnsi="Arial" w:cs="Arial"/>
          <w:b/>
          <w:spacing w:val="1"/>
          <w:position w:val="-1"/>
          <w:u w:val="thick" w:color="000000"/>
        </w:rPr>
        <w:t>f</w:t>
      </w:r>
      <w:r>
        <w:rPr>
          <w:rFonts w:ascii="Arial" w:eastAsia="Arial" w:hAnsi="Arial" w:cs="Arial"/>
          <w:b/>
          <w:position w:val="-1"/>
          <w:u w:val="thick" w:color="000000"/>
        </w:rPr>
        <w:t>o</w:t>
      </w:r>
      <w:r>
        <w:rPr>
          <w:rFonts w:ascii="Arial" w:eastAsia="Arial" w:hAnsi="Arial" w:cs="Arial"/>
          <w:b/>
          <w:spacing w:val="-1"/>
          <w:position w:val="-1"/>
          <w:u w:val="thick" w:color="000000"/>
        </w:rPr>
        <w:t>r</w:t>
      </w:r>
      <w:r>
        <w:rPr>
          <w:rFonts w:ascii="Arial" w:eastAsia="Arial" w:hAnsi="Arial" w:cs="Arial"/>
          <w:b/>
          <w:position w:val="-1"/>
          <w:u w:val="thick" w:color="000000"/>
        </w:rPr>
        <w:t>ma</w:t>
      </w:r>
      <w:r>
        <w:rPr>
          <w:rFonts w:ascii="Arial" w:eastAsia="Arial" w:hAnsi="Arial" w:cs="Arial"/>
          <w:b/>
          <w:spacing w:val="1"/>
          <w:position w:val="-1"/>
          <w:u w:val="thick" w:color="000000"/>
        </w:rPr>
        <w:t>t</w:t>
      </w:r>
      <w:r>
        <w:rPr>
          <w:rFonts w:ascii="Arial" w:eastAsia="Arial" w:hAnsi="Arial" w:cs="Arial"/>
          <w:b/>
          <w:position w:val="-1"/>
          <w:u w:val="thick" w:color="000000"/>
        </w:rPr>
        <w:t>io</w:t>
      </w:r>
      <w:r>
        <w:rPr>
          <w:rFonts w:ascii="Arial" w:eastAsia="Arial" w:hAnsi="Arial" w:cs="Arial"/>
          <w:b/>
          <w:spacing w:val="1"/>
          <w:position w:val="-1"/>
          <w:u w:val="thick" w:color="000000"/>
        </w:rPr>
        <w:t>n</w:t>
      </w:r>
      <w:r>
        <w:rPr>
          <w:rFonts w:ascii="Arial" w:eastAsia="Arial" w:hAnsi="Arial" w:cs="Arial"/>
          <w:b/>
          <w:position w:val="-1"/>
          <w:u w:val="thick" w:color="000000"/>
        </w:rPr>
        <w:t>:</w:t>
      </w:r>
    </w:p>
    <w:p w14:paraId="625691EF" w14:textId="77777777" w:rsidR="00CD2746" w:rsidRDefault="00CD2746">
      <w:pPr>
        <w:spacing w:before="16" w:line="200" w:lineRule="exact"/>
      </w:pPr>
    </w:p>
    <w:p w14:paraId="2E29730D" w14:textId="540578D1" w:rsidR="00CD2746" w:rsidRDefault="005A501A">
      <w:pPr>
        <w:tabs>
          <w:tab w:val="left" w:pos="10340"/>
        </w:tabs>
        <w:spacing w:before="34" w:line="220" w:lineRule="exact"/>
        <w:ind w:left="146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w w:val="99"/>
          <w:position w:val="-1"/>
        </w:rPr>
        <w:t>Name</w:t>
      </w:r>
      <w:r>
        <w:rPr>
          <w:rFonts w:ascii="Arial" w:eastAsia="Arial" w:hAnsi="Arial" w:cs="Arial"/>
          <w:b/>
          <w:position w:val="-1"/>
        </w:rPr>
        <w:t xml:space="preserve"> </w:t>
      </w:r>
      <w:r>
        <w:rPr>
          <w:rFonts w:ascii="Arial" w:eastAsia="Arial" w:hAnsi="Arial" w:cs="Arial"/>
          <w:b/>
          <w:w w:val="99"/>
          <w:position w:val="-1"/>
        </w:rPr>
        <w:t>of</w:t>
      </w:r>
      <w:r>
        <w:rPr>
          <w:rFonts w:ascii="Arial" w:eastAsia="Arial" w:hAnsi="Arial" w:cs="Arial"/>
          <w:b/>
          <w:spacing w:val="1"/>
          <w:position w:val="-1"/>
        </w:rPr>
        <w:t xml:space="preserve"> </w:t>
      </w:r>
      <w:r>
        <w:rPr>
          <w:rFonts w:ascii="Arial" w:eastAsia="Arial" w:hAnsi="Arial" w:cs="Arial"/>
          <w:b/>
          <w:spacing w:val="-7"/>
          <w:w w:val="99"/>
          <w:position w:val="-1"/>
        </w:rPr>
        <w:t>A</w:t>
      </w:r>
      <w:r>
        <w:rPr>
          <w:rFonts w:ascii="Arial" w:eastAsia="Arial" w:hAnsi="Arial" w:cs="Arial"/>
          <w:b/>
          <w:w w:val="99"/>
          <w:position w:val="-1"/>
        </w:rPr>
        <w:t>gent</w:t>
      </w:r>
      <w:r>
        <w:rPr>
          <w:rFonts w:ascii="Arial" w:eastAsia="Arial" w:hAnsi="Arial" w:cs="Arial"/>
          <w:b/>
          <w:spacing w:val="2"/>
          <w:position w:val="-1"/>
        </w:rPr>
        <w:t xml:space="preserve"> </w:t>
      </w:r>
      <w:r>
        <w:rPr>
          <w:rFonts w:ascii="Arial" w:eastAsia="Arial" w:hAnsi="Arial" w:cs="Arial"/>
          <w:b/>
          <w:w w:val="99"/>
          <w:position w:val="-1"/>
        </w:rPr>
        <w:t>or</w:t>
      </w:r>
      <w:r>
        <w:rPr>
          <w:rFonts w:ascii="Arial" w:eastAsia="Arial" w:hAnsi="Arial" w:cs="Arial"/>
          <w:b/>
          <w:spacing w:val="-1"/>
          <w:position w:val="-1"/>
        </w:rPr>
        <w:t xml:space="preserve"> </w:t>
      </w:r>
      <w:r>
        <w:rPr>
          <w:rFonts w:ascii="Arial" w:eastAsia="Arial" w:hAnsi="Arial" w:cs="Arial"/>
          <w:b/>
          <w:spacing w:val="-7"/>
          <w:w w:val="99"/>
          <w:position w:val="-1"/>
        </w:rPr>
        <w:t>A</w:t>
      </w:r>
      <w:r>
        <w:rPr>
          <w:rFonts w:ascii="Arial" w:eastAsia="Arial" w:hAnsi="Arial" w:cs="Arial"/>
          <w:b/>
          <w:w w:val="99"/>
          <w:position w:val="-1"/>
        </w:rPr>
        <w:t>djus</w:t>
      </w:r>
      <w:r>
        <w:rPr>
          <w:rFonts w:ascii="Arial" w:eastAsia="Arial" w:hAnsi="Arial" w:cs="Arial"/>
          <w:b/>
          <w:spacing w:val="1"/>
          <w:w w:val="99"/>
          <w:position w:val="-1"/>
        </w:rPr>
        <w:t>t</w:t>
      </w:r>
      <w:r>
        <w:rPr>
          <w:rFonts w:ascii="Arial" w:eastAsia="Arial" w:hAnsi="Arial" w:cs="Arial"/>
          <w:b/>
          <w:w w:val="99"/>
          <w:position w:val="-1"/>
        </w:rPr>
        <w:t>er:</w:t>
      </w:r>
      <w:r>
        <w:rPr>
          <w:rFonts w:ascii="Arial" w:eastAsia="Arial" w:hAnsi="Arial" w:cs="Arial"/>
          <w:b/>
          <w:spacing w:val="1"/>
          <w:position w:val="-1"/>
        </w:rPr>
        <w:t xml:space="preserve"> </w:t>
      </w:r>
      <w:r>
        <w:rPr>
          <w:rFonts w:ascii="Arial" w:eastAsia="Arial" w:hAnsi="Arial" w:cs="Arial"/>
          <w:b/>
          <w:w w:val="99"/>
          <w:position w:val="-1"/>
          <w:u w:val="single" w:color="000000"/>
        </w:rPr>
        <w:t xml:space="preserve"> </w:t>
      </w:r>
      <w:r w:rsidR="008759F9">
        <w:rPr>
          <w:rFonts w:ascii="Arial" w:eastAsia="Arial" w:hAnsi="Arial" w:cs="Arial"/>
          <w:b/>
          <w:w w:val="99"/>
          <w:position w:val="-1"/>
          <w:u w:val="single" w:color="000000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="008759F9">
        <w:rPr>
          <w:rFonts w:ascii="Arial" w:eastAsia="Arial" w:hAnsi="Arial" w:cs="Arial"/>
          <w:b/>
          <w:w w:val="99"/>
          <w:position w:val="-1"/>
          <w:u w:val="single" w:color="000000"/>
        </w:rPr>
        <w:instrText xml:space="preserve"> FORMTEXT </w:instrText>
      </w:r>
      <w:r w:rsidR="008759F9">
        <w:rPr>
          <w:rFonts w:ascii="Arial" w:eastAsia="Arial" w:hAnsi="Arial" w:cs="Arial"/>
          <w:b/>
          <w:w w:val="99"/>
          <w:position w:val="-1"/>
          <w:u w:val="single" w:color="000000"/>
        </w:rPr>
      </w:r>
      <w:r w:rsidR="008759F9">
        <w:rPr>
          <w:rFonts w:ascii="Arial" w:eastAsia="Arial" w:hAnsi="Arial" w:cs="Arial"/>
          <w:b/>
          <w:w w:val="99"/>
          <w:position w:val="-1"/>
          <w:u w:val="single" w:color="000000"/>
        </w:rPr>
        <w:fldChar w:fldCharType="separate"/>
      </w:r>
      <w:r w:rsidR="008759F9">
        <w:rPr>
          <w:rFonts w:ascii="Arial" w:eastAsia="Arial" w:hAnsi="Arial" w:cs="Arial"/>
          <w:b/>
          <w:noProof/>
          <w:w w:val="99"/>
          <w:position w:val="-1"/>
          <w:u w:val="single" w:color="000000"/>
        </w:rPr>
        <w:t> </w:t>
      </w:r>
      <w:r w:rsidR="008759F9">
        <w:rPr>
          <w:rFonts w:ascii="Arial" w:eastAsia="Arial" w:hAnsi="Arial" w:cs="Arial"/>
          <w:b/>
          <w:noProof/>
          <w:w w:val="99"/>
          <w:position w:val="-1"/>
          <w:u w:val="single" w:color="000000"/>
        </w:rPr>
        <w:t> </w:t>
      </w:r>
      <w:r w:rsidR="008759F9">
        <w:rPr>
          <w:rFonts w:ascii="Arial" w:eastAsia="Arial" w:hAnsi="Arial" w:cs="Arial"/>
          <w:b/>
          <w:noProof/>
          <w:w w:val="99"/>
          <w:position w:val="-1"/>
          <w:u w:val="single" w:color="000000"/>
        </w:rPr>
        <w:t> </w:t>
      </w:r>
      <w:r w:rsidR="008759F9">
        <w:rPr>
          <w:rFonts w:ascii="Arial" w:eastAsia="Arial" w:hAnsi="Arial" w:cs="Arial"/>
          <w:b/>
          <w:noProof/>
          <w:w w:val="99"/>
          <w:position w:val="-1"/>
          <w:u w:val="single" w:color="000000"/>
        </w:rPr>
        <w:t> </w:t>
      </w:r>
      <w:r w:rsidR="008759F9">
        <w:rPr>
          <w:rFonts w:ascii="Arial" w:eastAsia="Arial" w:hAnsi="Arial" w:cs="Arial"/>
          <w:b/>
          <w:noProof/>
          <w:w w:val="99"/>
          <w:position w:val="-1"/>
          <w:u w:val="single" w:color="000000"/>
        </w:rPr>
        <w:t> </w:t>
      </w:r>
      <w:r w:rsidR="008759F9">
        <w:rPr>
          <w:rFonts w:ascii="Arial" w:eastAsia="Arial" w:hAnsi="Arial" w:cs="Arial"/>
          <w:b/>
          <w:w w:val="99"/>
          <w:position w:val="-1"/>
          <w:u w:val="single" w:color="000000"/>
        </w:rPr>
        <w:fldChar w:fldCharType="end"/>
      </w:r>
      <w:bookmarkEnd w:id="7"/>
      <w:r>
        <w:rPr>
          <w:rFonts w:ascii="Arial" w:eastAsia="Arial" w:hAnsi="Arial" w:cs="Arial"/>
          <w:b/>
          <w:position w:val="-1"/>
          <w:u w:val="single" w:color="000000"/>
        </w:rPr>
        <w:tab/>
      </w:r>
    </w:p>
    <w:p w14:paraId="072F8734" w14:textId="77777777" w:rsidR="00CD2746" w:rsidRDefault="00CD2746">
      <w:pPr>
        <w:spacing w:before="16" w:line="200" w:lineRule="exact"/>
      </w:pPr>
    </w:p>
    <w:p w14:paraId="45628253" w14:textId="6326B3AE" w:rsidR="00CD2746" w:rsidRDefault="005A501A">
      <w:pPr>
        <w:tabs>
          <w:tab w:val="left" w:pos="10340"/>
        </w:tabs>
        <w:spacing w:before="34" w:line="220" w:lineRule="exact"/>
        <w:ind w:left="146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7"/>
          <w:w w:val="99"/>
          <w:position w:val="-1"/>
        </w:rPr>
        <w:t>A</w:t>
      </w:r>
      <w:r>
        <w:rPr>
          <w:rFonts w:ascii="Arial" w:eastAsia="Arial" w:hAnsi="Arial" w:cs="Arial"/>
          <w:b/>
          <w:w w:val="99"/>
          <w:position w:val="-1"/>
        </w:rPr>
        <w:t>genc</w:t>
      </w:r>
      <w:r>
        <w:rPr>
          <w:rFonts w:ascii="Arial" w:eastAsia="Arial" w:hAnsi="Arial" w:cs="Arial"/>
          <w:b/>
          <w:spacing w:val="-3"/>
          <w:w w:val="99"/>
          <w:position w:val="-1"/>
        </w:rPr>
        <w:t>y</w:t>
      </w:r>
      <w:r>
        <w:rPr>
          <w:rFonts w:ascii="Arial" w:eastAsia="Arial" w:hAnsi="Arial" w:cs="Arial"/>
          <w:b/>
          <w:w w:val="99"/>
          <w:position w:val="-1"/>
        </w:rPr>
        <w:t>/Com</w:t>
      </w:r>
      <w:r>
        <w:rPr>
          <w:rFonts w:ascii="Arial" w:eastAsia="Arial" w:hAnsi="Arial" w:cs="Arial"/>
          <w:b/>
          <w:spacing w:val="1"/>
          <w:w w:val="99"/>
          <w:position w:val="-1"/>
        </w:rPr>
        <w:t>p</w:t>
      </w:r>
      <w:r>
        <w:rPr>
          <w:rFonts w:ascii="Arial" w:eastAsia="Arial" w:hAnsi="Arial" w:cs="Arial"/>
          <w:b/>
          <w:w w:val="99"/>
          <w:position w:val="-1"/>
        </w:rPr>
        <w:t>any</w:t>
      </w:r>
      <w:r>
        <w:rPr>
          <w:rFonts w:ascii="Arial" w:eastAsia="Arial" w:hAnsi="Arial" w:cs="Arial"/>
          <w:b/>
          <w:spacing w:val="-2"/>
          <w:position w:val="-1"/>
        </w:rPr>
        <w:t xml:space="preserve"> </w:t>
      </w:r>
      <w:r>
        <w:rPr>
          <w:rFonts w:ascii="Arial" w:eastAsia="Arial" w:hAnsi="Arial" w:cs="Arial"/>
          <w:b/>
          <w:w w:val="99"/>
          <w:position w:val="-1"/>
        </w:rPr>
        <w:t>(if</w:t>
      </w:r>
      <w:r>
        <w:rPr>
          <w:rFonts w:ascii="Arial" w:eastAsia="Arial" w:hAnsi="Arial" w:cs="Arial"/>
          <w:b/>
          <w:position w:val="-1"/>
        </w:rPr>
        <w:t xml:space="preserve"> </w:t>
      </w:r>
      <w:r>
        <w:rPr>
          <w:rFonts w:ascii="Arial" w:eastAsia="Arial" w:hAnsi="Arial" w:cs="Arial"/>
          <w:b/>
          <w:w w:val="99"/>
          <w:position w:val="-1"/>
        </w:rPr>
        <w:t>ap</w:t>
      </w:r>
      <w:r>
        <w:rPr>
          <w:rFonts w:ascii="Arial" w:eastAsia="Arial" w:hAnsi="Arial" w:cs="Arial"/>
          <w:b/>
          <w:spacing w:val="1"/>
          <w:w w:val="99"/>
          <w:position w:val="-1"/>
        </w:rPr>
        <w:t>p</w:t>
      </w:r>
      <w:r>
        <w:rPr>
          <w:rFonts w:ascii="Arial" w:eastAsia="Arial" w:hAnsi="Arial" w:cs="Arial"/>
          <w:b/>
          <w:w w:val="99"/>
          <w:position w:val="-1"/>
        </w:rPr>
        <w:t>li</w:t>
      </w:r>
      <w:r>
        <w:rPr>
          <w:rFonts w:ascii="Arial" w:eastAsia="Arial" w:hAnsi="Arial" w:cs="Arial"/>
          <w:b/>
          <w:spacing w:val="-1"/>
          <w:w w:val="99"/>
          <w:position w:val="-1"/>
        </w:rPr>
        <w:t>c</w:t>
      </w:r>
      <w:r>
        <w:rPr>
          <w:rFonts w:ascii="Arial" w:eastAsia="Arial" w:hAnsi="Arial" w:cs="Arial"/>
          <w:b/>
          <w:w w:val="99"/>
          <w:position w:val="-1"/>
        </w:rPr>
        <w:t>able):</w:t>
      </w:r>
      <w:r>
        <w:rPr>
          <w:rFonts w:ascii="Arial" w:eastAsia="Arial" w:hAnsi="Arial" w:cs="Arial"/>
          <w:b/>
          <w:spacing w:val="3"/>
          <w:position w:val="-1"/>
        </w:rPr>
        <w:t xml:space="preserve"> </w:t>
      </w:r>
      <w:r>
        <w:rPr>
          <w:rFonts w:ascii="Arial" w:eastAsia="Arial" w:hAnsi="Arial" w:cs="Arial"/>
          <w:b/>
          <w:w w:val="99"/>
          <w:position w:val="-1"/>
          <w:u w:val="single" w:color="000000"/>
        </w:rPr>
        <w:t xml:space="preserve"> </w:t>
      </w:r>
      <w:r w:rsidR="008759F9">
        <w:rPr>
          <w:rFonts w:ascii="Arial" w:eastAsia="Arial" w:hAnsi="Arial" w:cs="Arial"/>
          <w:b/>
          <w:w w:val="99"/>
          <w:position w:val="-1"/>
          <w:u w:val="single" w:color="000000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 w:rsidR="008759F9">
        <w:rPr>
          <w:rFonts w:ascii="Arial" w:eastAsia="Arial" w:hAnsi="Arial" w:cs="Arial"/>
          <w:b/>
          <w:w w:val="99"/>
          <w:position w:val="-1"/>
          <w:u w:val="single" w:color="000000"/>
        </w:rPr>
        <w:instrText xml:space="preserve"> FORMTEXT </w:instrText>
      </w:r>
      <w:r w:rsidR="008759F9">
        <w:rPr>
          <w:rFonts w:ascii="Arial" w:eastAsia="Arial" w:hAnsi="Arial" w:cs="Arial"/>
          <w:b/>
          <w:w w:val="99"/>
          <w:position w:val="-1"/>
          <w:u w:val="single" w:color="000000"/>
        </w:rPr>
      </w:r>
      <w:r w:rsidR="008759F9">
        <w:rPr>
          <w:rFonts w:ascii="Arial" w:eastAsia="Arial" w:hAnsi="Arial" w:cs="Arial"/>
          <w:b/>
          <w:w w:val="99"/>
          <w:position w:val="-1"/>
          <w:u w:val="single" w:color="000000"/>
        </w:rPr>
        <w:fldChar w:fldCharType="separate"/>
      </w:r>
      <w:r w:rsidR="008759F9">
        <w:rPr>
          <w:rFonts w:ascii="Arial" w:eastAsia="Arial" w:hAnsi="Arial" w:cs="Arial"/>
          <w:b/>
          <w:noProof/>
          <w:w w:val="99"/>
          <w:position w:val="-1"/>
          <w:u w:val="single" w:color="000000"/>
        </w:rPr>
        <w:t> </w:t>
      </w:r>
      <w:r w:rsidR="008759F9">
        <w:rPr>
          <w:rFonts w:ascii="Arial" w:eastAsia="Arial" w:hAnsi="Arial" w:cs="Arial"/>
          <w:b/>
          <w:noProof/>
          <w:w w:val="99"/>
          <w:position w:val="-1"/>
          <w:u w:val="single" w:color="000000"/>
        </w:rPr>
        <w:t> </w:t>
      </w:r>
      <w:r w:rsidR="008759F9">
        <w:rPr>
          <w:rFonts w:ascii="Arial" w:eastAsia="Arial" w:hAnsi="Arial" w:cs="Arial"/>
          <w:b/>
          <w:noProof/>
          <w:w w:val="99"/>
          <w:position w:val="-1"/>
          <w:u w:val="single" w:color="000000"/>
        </w:rPr>
        <w:t> </w:t>
      </w:r>
      <w:r w:rsidR="008759F9">
        <w:rPr>
          <w:rFonts w:ascii="Arial" w:eastAsia="Arial" w:hAnsi="Arial" w:cs="Arial"/>
          <w:b/>
          <w:noProof/>
          <w:w w:val="99"/>
          <w:position w:val="-1"/>
          <w:u w:val="single" w:color="000000"/>
        </w:rPr>
        <w:t> </w:t>
      </w:r>
      <w:r w:rsidR="008759F9">
        <w:rPr>
          <w:rFonts w:ascii="Arial" w:eastAsia="Arial" w:hAnsi="Arial" w:cs="Arial"/>
          <w:b/>
          <w:noProof/>
          <w:w w:val="99"/>
          <w:position w:val="-1"/>
          <w:u w:val="single" w:color="000000"/>
        </w:rPr>
        <w:t> </w:t>
      </w:r>
      <w:r w:rsidR="008759F9">
        <w:rPr>
          <w:rFonts w:ascii="Arial" w:eastAsia="Arial" w:hAnsi="Arial" w:cs="Arial"/>
          <w:b/>
          <w:w w:val="99"/>
          <w:position w:val="-1"/>
          <w:u w:val="single" w:color="000000"/>
        </w:rPr>
        <w:fldChar w:fldCharType="end"/>
      </w:r>
      <w:bookmarkEnd w:id="8"/>
      <w:r>
        <w:rPr>
          <w:rFonts w:ascii="Arial" w:eastAsia="Arial" w:hAnsi="Arial" w:cs="Arial"/>
          <w:b/>
          <w:position w:val="-1"/>
          <w:u w:val="single" w:color="000000"/>
        </w:rPr>
        <w:tab/>
      </w:r>
    </w:p>
    <w:p w14:paraId="6F2E78F9" w14:textId="77777777" w:rsidR="00CD2746" w:rsidRDefault="00CD2746">
      <w:pPr>
        <w:spacing w:before="16" w:line="200" w:lineRule="exact"/>
      </w:pPr>
    </w:p>
    <w:p w14:paraId="64E3EBF4" w14:textId="7BF63A06" w:rsidR="00CD2746" w:rsidRDefault="005A501A">
      <w:pPr>
        <w:tabs>
          <w:tab w:val="left" w:pos="10340"/>
        </w:tabs>
        <w:spacing w:before="34"/>
        <w:ind w:left="146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4"/>
          <w:w w:val="99"/>
        </w:rPr>
        <w:t>M</w:t>
      </w:r>
      <w:r>
        <w:rPr>
          <w:rFonts w:ascii="Arial" w:eastAsia="Arial" w:hAnsi="Arial" w:cs="Arial"/>
          <w:b/>
          <w:w w:val="99"/>
        </w:rPr>
        <w:t>ai</w:t>
      </w:r>
      <w:r>
        <w:rPr>
          <w:rFonts w:ascii="Arial" w:eastAsia="Arial" w:hAnsi="Arial" w:cs="Arial"/>
          <w:b/>
          <w:spacing w:val="-1"/>
          <w:w w:val="99"/>
        </w:rPr>
        <w:t>l</w:t>
      </w:r>
      <w:r>
        <w:rPr>
          <w:rFonts w:ascii="Arial" w:eastAsia="Arial" w:hAnsi="Arial" w:cs="Arial"/>
          <w:b/>
          <w:w w:val="99"/>
        </w:rPr>
        <w:t>ing</w:t>
      </w:r>
      <w:r>
        <w:rPr>
          <w:rFonts w:ascii="Arial" w:eastAsia="Arial" w:hAnsi="Arial" w:cs="Arial"/>
          <w:b/>
          <w:spacing w:val="1"/>
        </w:rPr>
        <w:t xml:space="preserve"> </w:t>
      </w:r>
      <w:r>
        <w:rPr>
          <w:rFonts w:ascii="Arial" w:eastAsia="Arial" w:hAnsi="Arial" w:cs="Arial"/>
          <w:b/>
          <w:spacing w:val="-7"/>
          <w:w w:val="99"/>
        </w:rPr>
        <w:t>A</w:t>
      </w:r>
      <w:r>
        <w:rPr>
          <w:rFonts w:ascii="Arial" w:eastAsia="Arial" w:hAnsi="Arial" w:cs="Arial"/>
          <w:b/>
          <w:w w:val="99"/>
        </w:rPr>
        <w:t>dd</w:t>
      </w:r>
      <w:r>
        <w:rPr>
          <w:rFonts w:ascii="Arial" w:eastAsia="Arial" w:hAnsi="Arial" w:cs="Arial"/>
          <w:b/>
          <w:spacing w:val="-1"/>
          <w:w w:val="99"/>
        </w:rPr>
        <w:t>r</w:t>
      </w:r>
      <w:r>
        <w:rPr>
          <w:rFonts w:ascii="Arial" w:eastAsia="Arial" w:hAnsi="Arial" w:cs="Arial"/>
          <w:b/>
          <w:w w:val="99"/>
        </w:rPr>
        <w:t>e</w:t>
      </w:r>
      <w:r>
        <w:rPr>
          <w:rFonts w:ascii="Arial" w:eastAsia="Arial" w:hAnsi="Arial" w:cs="Arial"/>
          <w:b/>
          <w:spacing w:val="-1"/>
          <w:w w:val="99"/>
        </w:rPr>
        <w:t>s</w:t>
      </w:r>
      <w:r>
        <w:rPr>
          <w:rFonts w:ascii="Arial" w:eastAsia="Arial" w:hAnsi="Arial" w:cs="Arial"/>
          <w:b/>
          <w:w w:val="99"/>
        </w:rPr>
        <w:t>s:</w:t>
      </w:r>
      <w:r>
        <w:rPr>
          <w:rFonts w:ascii="Arial" w:eastAsia="Arial" w:hAnsi="Arial" w:cs="Arial"/>
          <w:b/>
          <w:spacing w:val="2"/>
        </w:rPr>
        <w:t xml:space="preserve"> </w:t>
      </w:r>
      <w:r>
        <w:rPr>
          <w:rFonts w:ascii="Arial" w:eastAsia="Arial" w:hAnsi="Arial" w:cs="Arial"/>
          <w:b/>
          <w:w w:val="99"/>
          <w:u w:val="single" w:color="000000"/>
        </w:rPr>
        <w:t xml:space="preserve"> </w:t>
      </w:r>
      <w:r w:rsidR="008759F9">
        <w:rPr>
          <w:rFonts w:ascii="Arial" w:eastAsia="Arial" w:hAnsi="Arial" w:cs="Arial"/>
          <w:b/>
          <w:w w:val="99"/>
          <w:u w:val="single" w:color="000000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 w:rsidR="008759F9">
        <w:rPr>
          <w:rFonts w:ascii="Arial" w:eastAsia="Arial" w:hAnsi="Arial" w:cs="Arial"/>
          <w:b/>
          <w:w w:val="99"/>
          <w:u w:val="single" w:color="000000"/>
        </w:rPr>
        <w:instrText xml:space="preserve"> FORMTEXT </w:instrText>
      </w:r>
      <w:r w:rsidR="008759F9">
        <w:rPr>
          <w:rFonts w:ascii="Arial" w:eastAsia="Arial" w:hAnsi="Arial" w:cs="Arial"/>
          <w:b/>
          <w:w w:val="99"/>
          <w:u w:val="single" w:color="000000"/>
        </w:rPr>
      </w:r>
      <w:r w:rsidR="008759F9">
        <w:rPr>
          <w:rFonts w:ascii="Arial" w:eastAsia="Arial" w:hAnsi="Arial" w:cs="Arial"/>
          <w:b/>
          <w:w w:val="99"/>
          <w:u w:val="single" w:color="000000"/>
        </w:rPr>
        <w:fldChar w:fldCharType="separate"/>
      </w:r>
      <w:r w:rsidR="008759F9">
        <w:rPr>
          <w:rFonts w:ascii="Arial" w:eastAsia="Arial" w:hAnsi="Arial" w:cs="Arial"/>
          <w:b/>
          <w:noProof/>
          <w:w w:val="99"/>
          <w:u w:val="single" w:color="000000"/>
        </w:rPr>
        <w:t> </w:t>
      </w:r>
      <w:r w:rsidR="008759F9">
        <w:rPr>
          <w:rFonts w:ascii="Arial" w:eastAsia="Arial" w:hAnsi="Arial" w:cs="Arial"/>
          <w:b/>
          <w:noProof/>
          <w:w w:val="99"/>
          <w:u w:val="single" w:color="000000"/>
        </w:rPr>
        <w:t> </w:t>
      </w:r>
      <w:r w:rsidR="008759F9">
        <w:rPr>
          <w:rFonts w:ascii="Arial" w:eastAsia="Arial" w:hAnsi="Arial" w:cs="Arial"/>
          <w:b/>
          <w:noProof/>
          <w:w w:val="99"/>
          <w:u w:val="single" w:color="000000"/>
        </w:rPr>
        <w:t> </w:t>
      </w:r>
      <w:r w:rsidR="008759F9">
        <w:rPr>
          <w:rFonts w:ascii="Arial" w:eastAsia="Arial" w:hAnsi="Arial" w:cs="Arial"/>
          <w:b/>
          <w:noProof/>
          <w:w w:val="99"/>
          <w:u w:val="single" w:color="000000"/>
        </w:rPr>
        <w:t> </w:t>
      </w:r>
      <w:r w:rsidR="008759F9">
        <w:rPr>
          <w:rFonts w:ascii="Arial" w:eastAsia="Arial" w:hAnsi="Arial" w:cs="Arial"/>
          <w:b/>
          <w:noProof/>
          <w:w w:val="99"/>
          <w:u w:val="single" w:color="000000"/>
        </w:rPr>
        <w:t> </w:t>
      </w:r>
      <w:r w:rsidR="008759F9">
        <w:rPr>
          <w:rFonts w:ascii="Arial" w:eastAsia="Arial" w:hAnsi="Arial" w:cs="Arial"/>
          <w:b/>
          <w:w w:val="99"/>
          <w:u w:val="single" w:color="000000"/>
        </w:rPr>
        <w:fldChar w:fldCharType="end"/>
      </w:r>
      <w:bookmarkEnd w:id="9"/>
      <w:r>
        <w:rPr>
          <w:rFonts w:ascii="Arial" w:eastAsia="Arial" w:hAnsi="Arial" w:cs="Arial"/>
          <w:b/>
          <w:u w:val="single" w:color="000000"/>
        </w:rPr>
        <w:tab/>
      </w:r>
    </w:p>
    <w:p w14:paraId="16DFE774" w14:textId="77777777" w:rsidR="00CD2746" w:rsidRDefault="005A501A">
      <w:pPr>
        <w:ind w:left="2541" w:right="2307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tre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6"/>
        </w:rPr>
        <w:t>y</w:t>
      </w:r>
      <w:r>
        <w:rPr>
          <w:rFonts w:ascii="Arial" w:eastAsia="Arial" w:hAnsi="Arial" w:cs="Arial"/>
        </w:rPr>
        <w:t>/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n,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tal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w w:val="99"/>
        </w:rPr>
        <w:t>Co</w:t>
      </w:r>
      <w:r>
        <w:rPr>
          <w:rFonts w:ascii="Arial" w:eastAsia="Arial" w:hAnsi="Arial" w:cs="Arial"/>
          <w:spacing w:val="-1"/>
          <w:w w:val="99"/>
        </w:rPr>
        <w:t>d</w:t>
      </w:r>
      <w:r>
        <w:rPr>
          <w:rFonts w:ascii="Arial" w:eastAsia="Arial" w:hAnsi="Arial" w:cs="Arial"/>
          <w:w w:val="99"/>
        </w:rPr>
        <w:t>e)</w:t>
      </w:r>
    </w:p>
    <w:p w14:paraId="26BF11A1" w14:textId="77777777" w:rsidR="00CD2746" w:rsidRDefault="00CD2746">
      <w:pPr>
        <w:spacing w:before="14" w:line="220" w:lineRule="exact"/>
        <w:rPr>
          <w:sz w:val="22"/>
          <w:szCs w:val="22"/>
        </w:rPr>
      </w:pPr>
    </w:p>
    <w:p w14:paraId="255CFC06" w14:textId="5EEBFD97" w:rsidR="00D20598" w:rsidRDefault="008759F9" w:rsidP="00D20598">
      <w:pPr>
        <w:tabs>
          <w:tab w:val="left" w:pos="10340"/>
        </w:tabs>
        <w:spacing w:before="34"/>
        <w:ind w:left="146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u w:val="single" w:color="000000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0" w:name="Text11"/>
      <w:r>
        <w:rPr>
          <w:rFonts w:ascii="Arial" w:eastAsia="Arial" w:hAnsi="Arial" w:cs="Arial"/>
          <w:b/>
          <w:u w:val="single" w:color="000000"/>
        </w:rPr>
        <w:instrText xml:space="preserve"> FORMTEXT </w:instrText>
      </w:r>
      <w:r>
        <w:rPr>
          <w:rFonts w:ascii="Arial" w:eastAsia="Arial" w:hAnsi="Arial" w:cs="Arial"/>
          <w:b/>
          <w:u w:val="single" w:color="000000"/>
        </w:rPr>
      </w:r>
      <w:r>
        <w:rPr>
          <w:rFonts w:ascii="Arial" w:eastAsia="Arial" w:hAnsi="Arial" w:cs="Arial"/>
          <w:b/>
          <w:u w:val="single" w:color="000000"/>
        </w:rPr>
        <w:fldChar w:fldCharType="separate"/>
      </w:r>
      <w:r>
        <w:rPr>
          <w:rFonts w:ascii="Arial" w:eastAsia="Arial" w:hAnsi="Arial" w:cs="Arial"/>
          <w:b/>
          <w:noProof/>
          <w:u w:val="single" w:color="000000"/>
        </w:rPr>
        <w:t> </w:t>
      </w:r>
      <w:r>
        <w:rPr>
          <w:rFonts w:ascii="Arial" w:eastAsia="Arial" w:hAnsi="Arial" w:cs="Arial"/>
          <w:b/>
          <w:noProof/>
          <w:u w:val="single" w:color="000000"/>
        </w:rPr>
        <w:t> </w:t>
      </w:r>
      <w:r>
        <w:rPr>
          <w:rFonts w:ascii="Arial" w:eastAsia="Arial" w:hAnsi="Arial" w:cs="Arial"/>
          <w:b/>
          <w:noProof/>
          <w:u w:val="single" w:color="000000"/>
        </w:rPr>
        <w:t> </w:t>
      </w:r>
      <w:r>
        <w:rPr>
          <w:rFonts w:ascii="Arial" w:eastAsia="Arial" w:hAnsi="Arial" w:cs="Arial"/>
          <w:b/>
          <w:noProof/>
          <w:u w:val="single" w:color="000000"/>
        </w:rPr>
        <w:t> </w:t>
      </w:r>
      <w:r>
        <w:rPr>
          <w:rFonts w:ascii="Arial" w:eastAsia="Arial" w:hAnsi="Arial" w:cs="Arial"/>
          <w:b/>
          <w:noProof/>
          <w:u w:val="single" w:color="000000"/>
        </w:rPr>
        <w:t> </w:t>
      </w:r>
      <w:r>
        <w:rPr>
          <w:rFonts w:ascii="Arial" w:eastAsia="Arial" w:hAnsi="Arial" w:cs="Arial"/>
          <w:b/>
          <w:u w:val="single" w:color="000000"/>
        </w:rPr>
        <w:fldChar w:fldCharType="end"/>
      </w:r>
      <w:bookmarkEnd w:id="10"/>
      <w:r w:rsidR="00D20598">
        <w:rPr>
          <w:rFonts w:ascii="Arial" w:eastAsia="Arial" w:hAnsi="Arial" w:cs="Arial"/>
          <w:b/>
          <w:u w:val="single" w:color="000000"/>
        </w:rPr>
        <w:tab/>
      </w:r>
    </w:p>
    <w:p w14:paraId="6F9ACA49" w14:textId="77777777" w:rsidR="00D20598" w:rsidRDefault="00D20598">
      <w:pPr>
        <w:ind w:left="146"/>
        <w:rPr>
          <w:rFonts w:ascii="Arial" w:eastAsia="Arial" w:hAnsi="Arial" w:cs="Arial"/>
          <w:b/>
          <w:spacing w:val="3"/>
        </w:rPr>
      </w:pPr>
    </w:p>
    <w:p w14:paraId="1C312B76" w14:textId="77777777" w:rsidR="00D20598" w:rsidRDefault="00D20598">
      <w:pPr>
        <w:ind w:left="146"/>
        <w:rPr>
          <w:rFonts w:ascii="Arial" w:eastAsia="Arial" w:hAnsi="Arial" w:cs="Arial"/>
          <w:b/>
          <w:spacing w:val="3"/>
        </w:rPr>
      </w:pPr>
    </w:p>
    <w:p w14:paraId="7DF94388" w14:textId="5EA0C2DF" w:rsidR="008759F9" w:rsidRDefault="005A501A" w:rsidP="008759F9">
      <w:pPr>
        <w:ind w:left="146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  <w:spacing w:val="-3"/>
        </w:rPr>
        <w:t>y</w:t>
      </w:r>
      <w:r>
        <w:rPr>
          <w:rFonts w:ascii="Arial" w:eastAsia="Arial" w:hAnsi="Arial" w:cs="Arial"/>
          <w:b/>
        </w:rPr>
        <w:t>pe</w:t>
      </w:r>
      <w:r>
        <w:rPr>
          <w:rFonts w:ascii="Arial" w:eastAsia="Arial" w:hAnsi="Arial" w:cs="Arial"/>
          <w:b/>
          <w:spacing w:val="-5"/>
        </w:rPr>
        <w:t xml:space="preserve"> </w:t>
      </w:r>
      <w:r>
        <w:rPr>
          <w:rFonts w:ascii="Arial" w:eastAsia="Arial" w:hAnsi="Arial" w:cs="Arial"/>
          <w:b/>
        </w:rPr>
        <w:t>of</w:t>
      </w:r>
      <w:r>
        <w:rPr>
          <w:rFonts w:ascii="Arial" w:eastAsia="Arial" w:hAnsi="Arial" w:cs="Arial"/>
          <w:b/>
          <w:spacing w:val="-1"/>
        </w:rPr>
        <w:t xml:space="preserve"> P</w:t>
      </w:r>
      <w:r>
        <w:rPr>
          <w:rFonts w:ascii="Arial" w:eastAsia="Arial" w:hAnsi="Arial" w:cs="Arial"/>
          <w:b/>
        </w:rPr>
        <w:t>oli</w:t>
      </w:r>
      <w:r>
        <w:rPr>
          <w:rFonts w:ascii="Arial" w:eastAsia="Arial" w:hAnsi="Arial" w:cs="Arial"/>
          <w:b/>
          <w:spacing w:val="-1"/>
        </w:rPr>
        <w:t>c</w:t>
      </w:r>
      <w:r>
        <w:rPr>
          <w:rFonts w:ascii="Arial" w:eastAsia="Arial" w:hAnsi="Arial" w:cs="Arial"/>
          <w:b/>
          <w:spacing w:val="-3"/>
        </w:rPr>
        <w:t>y</w:t>
      </w:r>
      <w:r>
        <w:rPr>
          <w:rFonts w:ascii="Arial" w:eastAsia="Arial" w:hAnsi="Arial" w:cs="Arial"/>
          <w:b/>
        </w:rPr>
        <w:t xml:space="preserve">:                </w:t>
      </w:r>
    </w:p>
    <w:p w14:paraId="2665F89B" w14:textId="293F56FF" w:rsidR="008759F9" w:rsidRDefault="008759F9" w:rsidP="008759F9">
      <w:pPr>
        <w:ind w:left="171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1"/>
      <w:r>
        <w:rPr>
          <w:rFonts w:ascii="Arial" w:eastAsia="Arial" w:hAnsi="Arial" w:cs="Arial"/>
          <w:b/>
        </w:rPr>
        <w:instrText xml:space="preserve"> FORMCHECKBOX </w:instrText>
      </w:r>
      <w:r>
        <w:rPr>
          <w:rFonts w:ascii="Arial" w:eastAsia="Arial" w:hAnsi="Arial" w:cs="Arial"/>
          <w:b/>
        </w:rPr>
      </w:r>
      <w:r>
        <w:rPr>
          <w:rFonts w:ascii="Arial" w:eastAsia="Arial" w:hAnsi="Arial" w:cs="Arial"/>
          <w:b/>
        </w:rPr>
        <w:fldChar w:fldCharType="end"/>
      </w:r>
      <w:bookmarkEnd w:id="11"/>
      <w:r w:rsidR="005A501A">
        <w:rPr>
          <w:rFonts w:ascii="Arial" w:eastAsia="Arial" w:hAnsi="Arial" w:cs="Arial"/>
          <w:b/>
        </w:rPr>
        <w:t xml:space="preserve"> </w:t>
      </w:r>
      <w:r w:rsidR="005A501A">
        <w:rPr>
          <w:rFonts w:ascii="Arial" w:eastAsia="Arial" w:hAnsi="Arial" w:cs="Arial"/>
          <w:b/>
          <w:spacing w:val="32"/>
        </w:rPr>
        <w:t xml:space="preserve"> </w:t>
      </w:r>
      <w:r w:rsidR="005A501A">
        <w:rPr>
          <w:rFonts w:ascii="Arial" w:eastAsia="Arial" w:hAnsi="Arial" w:cs="Arial"/>
          <w:b/>
        </w:rPr>
        <w:t>Life</w:t>
      </w:r>
      <w:r w:rsidR="005A501A">
        <w:rPr>
          <w:rFonts w:ascii="Arial" w:eastAsia="Arial" w:hAnsi="Arial" w:cs="Arial"/>
          <w:b/>
          <w:spacing w:val="-4"/>
        </w:rPr>
        <w:t xml:space="preserve"> </w:t>
      </w:r>
      <w:r w:rsidR="005A501A">
        <w:rPr>
          <w:rFonts w:ascii="Arial" w:eastAsia="Arial" w:hAnsi="Arial" w:cs="Arial"/>
          <w:b/>
          <w:spacing w:val="-1"/>
        </w:rPr>
        <w:t>a</w:t>
      </w:r>
      <w:r w:rsidR="005A501A">
        <w:rPr>
          <w:rFonts w:ascii="Arial" w:eastAsia="Arial" w:hAnsi="Arial" w:cs="Arial"/>
          <w:b/>
        </w:rPr>
        <w:t>nd/or</w:t>
      </w:r>
      <w:r w:rsidR="005A501A">
        <w:rPr>
          <w:rFonts w:ascii="Arial" w:eastAsia="Arial" w:hAnsi="Arial" w:cs="Arial"/>
          <w:b/>
          <w:spacing w:val="-6"/>
        </w:rPr>
        <w:t xml:space="preserve"> </w:t>
      </w:r>
      <w:r w:rsidR="005A501A">
        <w:rPr>
          <w:rFonts w:ascii="Arial" w:eastAsia="Arial" w:hAnsi="Arial" w:cs="Arial"/>
          <w:b/>
          <w:spacing w:val="-7"/>
        </w:rPr>
        <w:t>A</w:t>
      </w:r>
      <w:r w:rsidR="005A501A">
        <w:rPr>
          <w:rFonts w:ascii="Arial" w:eastAsia="Arial" w:hAnsi="Arial" w:cs="Arial"/>
          <w:b/>
        </w:rPr>
        <w:t>c</w:t>
      </w:r>
      <w:r w:rsidR="005A501A">
        <w:rPr>
          <w:rFonts w:ascii="Arial" w:eastAsia="Arial" w:hAnsi="Arial" w:cs="Arial"/>
          <w:b/>
          <w:spacing w:val="-1"/>
        </w:rPr>
        <w:t>c</w:t>
      </w:r>
      <w:r w:rsidR="005A501A">
        <w:rPr>
          <w:rFonts w:ascii="Arial" w:eastAsia="Arial" w:hAnsi="Arial" w:cs="Arial"/>
          <w:b/>
        </w:rPr>
        <w:t>ide</w:t>
      </w:r>
      <w:r w:rsidR="005A501A">
        <w:rPr>
          <w:rFonts w:ascii="Arial" w:eastAsia="Arial" w:hAnsi="Arial" w:cs="Arial"/>
          <w:b/>
          <w:spacing w:val="1"/>
        </w:rPr>
        <w:t>n</w:t>
      </w:r>
      <w:r w:rsidR="005A501A">
        <w:rPr>
          <w:rFonts w:ascii="Arial" w:eastAsia="Arial" w:hAnsi="Arial" w:cs="Arial"/>
          <w:b/>
        </w:rPr>
        <w:t>t</w:t>
      </w:r>
      <w:r w:rsidR="005A501A">
        <w:rPr>
          <w:rFonts w:ascii="Arial" w:eastAsia="Arial" w:hAnsi="Arial" w:cs="Arial"/>
          <w:b/>
          <w:spacing w:val="-7"/>
        </w:rPr>
        <w:t xml:space="preserve"> </w:t>
      </w:r>
      <w:r w:rsidR="005A501A">
        <w:rPr>
          <w:rFonts w:ascii="Arial" w:eastAsia="Arial" w:hAnsi="Arial" w:cs="Arial"/>
          <w:b/>
        </w:rPr>
        <w:t>and</w:t>
      </w:r>
      <w:r w:rsidR="005A501A">
        <w:rPr>
          <w:rFonts w:ascii="Arial" w:eastAsia="Arial" w:hAnsi="Arial" w:cs="Arial"/>
          <w:b/>
          <w:spacing w:val="-3"/>
        </w:rPr>
        <w:t xml:space="preserve"> </w:t>
      </w:r>
      <w:r w:rsidR="005A501A">
        <w:rPr>
          <w:rFonts w:ascii="Arial" w:eastAsia="Arial" w:hAnsi="Arial" w:cs="Arial"/>
          <w:b/>
          <w:spacing w:val="-1"/>
        </w:rPr>
        <w:t>S</w:t>
      </w:r>
      <w:r w:rsidR="005A501A">
        <w:rPr>
          <w:rFonts w:ascii="Arial" w:eastAsia="Arial" w:hAnsi="Arial" w:cs="Arial"/>
          <w:b/>
        </w:rPr>
        <w:t>ic</w:t>
      </w:r>
      <w:r w:rsidR="005A501A">
        <w:rPr>
          <w:rFonts w:ascii="Arial" w:eastAsia="Arial" w:hAnsi="Arial" w:cs="Arial"/>
          <w:b/>
          <w:spacing w:val="-1"/>
        </w:rPr>
        <w:t>k</w:t>
      </w:r>
      <w:r w:rsidR="005A501A">
        <w:rPr>
          <w:rFonts w:ascii="Arial" w:eastAsia="Arial" w:hAnsi="Arial" w:cs="Arial"/>
          <w:b/>
        </w:rPr>
        <w:t>ne</w:t>
      </w:r>
      <w:r w:rsidR="005A501A">
        <w:rPr>
          <w:rFonts w:ascii="Arial" w:eastAsia="Arial" w:hAnsi="Arial" w:cs="Arial"/>
          <w:b/>
          <w:spacing w:val="-1"/>
        </w:rPr>
        <w:t>s</w:t>
      </w:r>
      <w:r w:rsidR="005A501A">
        <w:rPr>
          <w:rFonts w:ascii="Arial" w:eastAsia="Arial" w:hAnsi="Arial" w:cs="Arial"/>
          <w:b/>
        </w:rPr>
        <w:t>s</w:t>
      </w:r>
    </w:p>
    <w:p w14:paraId="6D1C86E4" w14:textId="25CBDE43" w:rsidR="008759F9" w:rsidRDefault="008759F9" w:rsidP="008759F9">
      <w:pPr>
        <w:ind w:left="171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Arial" w:hAnsi="Arial" w:cs="Arial"/>
          <w:b/>
        </w:rPr>
        <w:instrText xml:space="preserve"> FORMCHECKBOX </w:instrText>
      </w:r>
      <w:r>
        <w:rPr>
          <w:rFonts w:ascii="Arial" w:eastAsia="Arial" w:hAnsi="Arial" w:cs="Arial"/>
          <w:b/>
        </w:rPr>
      </w:r>
      <w:r>
        <w:rPr>
          <w:rFonts w:ascii="Arial" w:eastAsia="Arial" w:hAnsi="Arial" w:cs="Arial"/>
          <w:b/>
        </w:rPr>
        <w:fldChar w:fldCharType="end"/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  <w:spacing w:val="32"/>
        </w:rPr>
        <w:t xml:space="preserve"> </w:t>
      </w:r>
      <w:r>
        <w:rPr>
          <w:rFonts w:ascii="Arial" w:eastAsia="Arial" w:hAnsi="Arial" w:cs="Arial"/>
          <w:b/>
        </w:rPr>
        <w:t>Property Insurance</w:t>
      </w:r>
    </w:p>
    <w:p w14:paraId="235DDCBE" w14:textId="3F2FFC55" w:rsidR="008759F9" w:rsidRPr="008759F9" w:rsidRDefault="008759F9" w:rsidP="008759F9">
      <w:pPr>
        <w:ind w:left="1710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Arial" w:hAnsi="Arial" w:cs="Arial"/>
          <w:b/>
        </w:rPr>
        <w:instrText xml:space="preserve"> FORMCHECKBOX </w:instrText>
      </w:r>
      <w:r>
        <w:rPr>
          <w:rFonts w:ascii="Arial" w:eastAsia="Arial" w:hAnsi="Arial" w:cs="Arial"/>
          <w:b/>
        </w:rPr>
      </w:r>
      <w:r>
        <w:rPr>
          <w:rFonts w:ascii="Arial" w:eastAsia="Arial" w:hAnsi="Arial" w:cs="Arial"/>
          <w:b/>
        </w:rPr>
        <w:fldChar w:fldCharType="end"/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  <w:spacing w:val="32"/>
        </w:rPr>
        <w:t xml:space="preserve"> </w:t>
      </w:r>
      <w:r>
        <w:rPr>
          <w:rFonts w:ascii="Arial" w:eastAsia="Arial" w:hAnsi="Arial" w:cs="Arial"/>
          <w:b/>
        </w:rPr>
        <w:t xml:space="preserve">Other </w:t>
      </w:r>
      <w:r>
        <w:rPr>
          <w:rFonts w:ascii="Arial" w:eastAsia="Arial" w:hAnsi="Arial" w:cs="Arial"/>
          <w:b/>
          <w:u w:val="single"/>
        </w:rPr>
        <w:tab/>
      </w:r>
      <w:r>
        <w:rPr>
          <w:rFonts w:ascii="Arial" w:eastAsia="Arial" w:hAnsi="Arial" w:cs="Arial"/>
          <w:b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2" w:name="Text14"/>
      <w:r>
        <w:rPr>
          <w:rFonts w:ascii="Arial" w:eastAsia="Arial" w:hAnsi="Arial" w:cs="Arial"/>
          <w:b/>
          <w:u w:val="single"/>
        </w:rPr>
        <w:instrText xml:space="preserve"> FORMTEXT </w:instrText>
      </w:r>
      <w:r>
        <w:rPr>
          <w:rFonts w:ascii="Arial" w:eastAsia="Arial" w:hAnsi="Arial" w:cs="Arial"/>
          <w:b/>
          <w:u w:val="single"/>
        </w:rPr>
      </w:r>
      <w:r>
        <w:rPr>
          <w:rFonts w:ascii="Arial" w:eastAsia="Arial" w:hAnsi="Arial" w:cs="Arial"/>
          <w:b/>
          <w:u w:val="single"/>
        </w:rPr>
        <w:fldChar w:fldCharType="separate"/>
      </w:r>
      <w:r>
        <w:rPr>
          <w:rFonts w:ascii="Arial" w:eastAsia="Arial" w:hAnsi="Arial" w:cs="Arial"/>
          <w:b/>
          <w:noProof/>
          <w:u w:val="single"/>
        </w:rPr>
        <w:t> </w:t>
      </w:r>
      <w:r>
        <w:rPr>
          <w:rFonts w:ascii="Arial" w:eastAsia="Arial" w:hAnsi="Arial" w:cs="Arial"/>
          <w:b/>
          <w:noProof/>
          <w:u w:val="single"/>
        </w:rPr>
        <w:t> </w:t>
      </w:r>
      <w:r>
        <w:rPr>
          <w:rFonts w:ascii="Arial" w:eastAsia="Arial" w:hAnsi="Arial" w:cs="Arial"/>
          <w:b/>
          <w:noProof/>
          <w:u w:val="single"/>
        </w:rPr>
        <w:t> </w:t>
      </w:r>
      <w:r>
        <w:rPr>
          <w:rFonts w:ascii="Arial" w:eastAsia="Arial" w:hAnsi="Arial" w:cs="Arial"/>
          <w:b/>
          <w:noProof/>
          <w:u w:val="single"/>
        </w:rPr>
        <w:t> </w:t>
      </w:r>
      <w:r>
        <w:rPr>
          <w:rFonts w:ascii="Arial" w:eastAsia="Arial" w:hAnsi="Arial" w:cs="Arial"/>
          <w:b/>
          <w:noProof/>
          <w:u w:val="single"/>
        </w:rPr>
        <w:t> </w:t>
      </w:r>
      <w:r>
        <w:rPr>
          <w:rFonts w:ascii="Arial" w:eastAsia="Arial" w:hAnsi="Arial" w:cs="Arial"/>
          <w:b/>
          <w:u w:val="single"/>
        </w:rPr>
        <w:fldChar w:fldCharType="end"/>
      </w:r>
      <w:bookmarkEnd w:id="12"/>
      <w:r>
        <w:rPr>
          <w:rFonts w:ascii="Arial" w:eastAsia="Arial" w:hAnsi="Arial" w:cs="Arial"/>
          <w:b/>
          <w:u w:val="single"/>
        </w:rPr>
        <w:tab/>
      </w:r>
      <w:r>
        <w:rPr>
          <w:rFonts w:ascii="Arial" w:eastAsia="Arial" w:hAnsi="Arial" w:cs="Arial"/>
          <w:b/>
          <w:u w:val="single"/>
        </w:rPr>
        <w:tab/>
      </w:r>
      <w:r>
        <w:rPr>
          <w:rFonts w:ascii="Arial" w:eastAsia="Arial" w:hAnsi="Arial" w:cs="Arial"/>
          <w:b/>
          <w:u w:val="single"/>
        </w:rPr>
        <w:tab/>
      </w:r>
      <w:r>
        <w:rPr>
          <w:rFonts w:ascii="Arial" w:eastAsia="Arial" w:hAnsi="Arial" w:cs="Arial"/>
          <w:b/>
          <w:u w:val="single"/>
        </w:rPr>
        <w:tab/>
      </w:r>
    </w:p>
    <w:p w14:paraId="3CB4E30A" w14:textId="77777777" w:rsidR="00CD2746" w:rsidRDefault="00CD2746">
      <w:pPr>
        <w:spacing w:before="14" w:line="240" w:lineRule="exact"/>
        <w:rPr>
          <w:sz w:val="24"/>
          <w:szCs w:val="24"/>
        </w:rPr>
      </w:pPr>
    </w:p>
    <w:p w14:paraId="4AAD9E54" w14:textId="77777777" w:rsidR="008759F9" w:rsidRDefault="008759F9">
      <w:pPr>
        <w:spacing w:before="14" w:line="240" w:lineRule="exact"/>
        <w:rPr>
          <w:sz w:val="24"/>
          <w:szCs w:val="24"/>
        </w:rPr>
      </w:pPr>
    </w:p>
    <w:p w14:paraId="0276DABE" w14:textId="313F43AB" w:rsidR="00CD2746" w:rsidRDefault="005A501A">
      <w:pPr>
        <w:tabs>
          <w:tab w:val="left" w:pos="10340"/>
        </w:tabs>
        <w:spacing w:before="34" w:line="220" w:lineRule="exact"/>
        <w:ind w:left="146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  <w:w w:val="99"/>
          <w:position w:val="-1"/>
        </w:rPr>
        <w:t>P</w:t>
      </w:r>
      <w:r>
        <w:rPr>
          <w:rFonts w:ascii="Arial" w:eastAsia="Arial" w:hAnsi="Arial" w:cs="Arial"/>
          <w:b/>
          <w:w w:val="99"/>
          <w:position w:val="-1"/>
        </w:rPr>
        <w:t>oli</w:t>
      </w:r>
      <w:r>
        <w:rPr>
          <w:rFonts w:ascii="Arial" w:eastAsia="Arial" w:hAnsi="Arial" w:cs="Arial"/>
          <w:b/>
          <w:spacing w:val="-1"/>
          <w:w w:val="99"/>
          <w:position w:val="-1"/>
        </w:rPr>
        <w:t>c</w:t>
      </w:r>
      <w:r>
        <w:rPr>
          <w:rFonts w:ascii="Arial" w:eastAsia="Arial" w:hAnsi="Arial" w:cs="Arial"/>
          <w:b/>
          <w:w w:val="99"/>
          <w:position w:val="-1"/>
        </w:rPr>
        <w:t>y</w:t>
      </w:r>
      <w:r>
        <w:rPr>
          <w:rFonts w:ascii="Arial" w:eastAsia="Arial" w:hAnsi="Arial" w:cs="Arial"/>
          <w:b/>
          <w:spacing w:val="-15"/>
          <w:position w:val="-1"/>
        </w:rPr>
        <w:t xml:space="preserve"> </w:t>
      </w:r>
      <w:r>
        <w:rPr>
          <w:rFonts w:ascii="Arial" w:eastAsia="Arial" w:hAnsi="Arial" w:cs="Arial"/>
          <w:b/>
          <w:spacing w:val="-2"/>
          <w:w w:val="99"/>
          <w:position w:val="-1"/>
        </w:rPr>
        <w:t>Numb</w:t>
      </w:r>
      <w:r>
        <w:rPr>
          <w:rFonts w:ascii="Arial" w:eastAsia="Arial" w:hAnsi="Arial" w:cs="Arial"/>
          <w:b/>
          <w:spacing w:val="-3"/>
          <w:w w:val="99"/>
          <w:position w:val="-1"/>
        </w:rPr>
        <w:t>er</w:t>
      </w:r>
      <w:r>
        <w:rPr>
          <w:rFonts w:ascii="Arial" w:eastAsia="Arial" w:hAnsi="Arial" w:cs="Arial"/>
          <w:b/>
          <w:w w:val="99"/>
          <w:position w:val="-1"/>
        </w:rPr>
        <w:t>:</w:t>
      </w:r>
      <w:r>
        <w:rPr>
          <w:rFonts w:ascii="Arial" w:eastAsia="Arial" w:hAnsi="Arial" w:cs="Arial"/>
          <w:b/>
          <w:spacing w:val="-15"/>
          <w:position w:val="-1"/>
        </w:rPr>
        <w:t xml:space="preserve"> </w:t>
      </w:r>
      <w:r>
        <w:rPr>
          <w:rFonts w:ascii="Arial" w:eastAsia="Arial" w:hAnsi="Arial" w:cs="Arial"/>
          <w:b/>
          <w:w w:val="99"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b/>
          <w:position w:val="-1"/>
          <w:u w:val="single" w:color="000000"/>
        </w:rPr>
        <w:t xml:space="preserve"> </w:t>
      </w:r>
      <w:r w:rsidR="008759F9">
        <w:rPr>
          <w:rFonts w:ascii="Arial" w:eastAsia="Arial" w:hAnsi="Arial" w:cs="Arial"/>
          <w:b/>
          <w:position w:val="-1"/>
          <w:u w:val="single" w:color="000000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3" w:name="Text12"/>
      <w:r w:rsidR="008759F9">
        <w:rPr>
          <w:rFonts w:ascii="Arial" w:eastAsia="Arial" w:hAnsi="Arial" w:cs="Arial"/>
          <w:b/>
          <w:position w:val="-1"/>
          <w:u w:val="single" w:color="000000"/>
        </w:rPr>
        <w:instrText xml:space="preserve"> FORMTEXT </w:instrText>
      </w:r>
      <w:r w:rsidR="008759F9">
        <w:rPr>
          <w:rFonts w:ascii="Arial" w:eastAsia="Arial" w:hAnsi="Arial" w:cs="Arial"/>
          <w:b/>
          <w:position w:val="-1"/>
          <w:u w:val="single" w:color="000000"/>
        </w:rPr>
      </w:r>
      <w:r w:rsidR="008759F9">
        <w:rPr>
          <w:rFonts w:ascii="Arial" w:eastAsia="Arial" w:hAnsi="Arial" w:cs="Arial"/>
          <w:b/>
          <w:position w:val="-1"/>
          <w:u w:val="single" w:color="000000"/>
        </w:rPr>
        <w:fldChar w:fldCharType="separate"/>
      </w:r>
      <w:r w:rsidR="008759F9">
        <w:rPr>
          <w:rFonts w:ascii="Arial" w:eastAsia="Arial" w:hAnsi="Arial" w:cs="Arial"/>
          <w:b/>
          <w:noProof/>
          <w:position w:val="-1"/>
          <w:u w:val="single" w:color="000000"/>
        </w:rPr>
        <w:t> </w:t>
      </w:r>
      <w:r w:rsidR="008759F9">
        <w:rPr>
          <w:rFonts w:ascii="Arial" w:eastAsia="Arial" w:hAnsi="Arial" w:cs="Arial"/>
          <w:b/>
          <w:noProof/>
          <w:position w:val="-1"/>
          <w:u w:val="single" w:color="000000"/>
        </w:rPr>
        <w:t> </w:t>
      </w:r>
      <w:r w:rsidR="008759F9">
        <w:rPr>
          <w:rFonts w:ascii="Arial" w:eastAsia="Arial" w:hAnsi="Arial" w:cs="Arial"/>
          <w:b/>
          <w:noProof/>
          <w:position w:val="-1"/>
          <w:u w:val="single" w:color="000000"/>
        </w:rPr>
        <w:t> </w:t>
      </w:r>
      <w:r w:rsidR="008759F9">
        <w:rPr>
          <w:rFonts w:ascii="Arial" w:eastAsia="Arial" w:hAnsi="Arial" w:cs="Arial"/>
          <w:b/>
          <w:noProof/>
          <w:position w:val="-1"/>
          <w:u w:val="single" w:color="000000"/>
        </w:rPr>
        <w:t> </w:t>
      </w:r>
      <w:r w:rsidR="008759F9">
        <w:rPr>
          <w:rFonts w:ascii="Arial" w:eastAsia="Arial" w:hAnsi="Arial" w:cs="Arial"/>
          <w:b/>
          <w:noProof/>
          <w:position w:val="-1"/>
          <w:u w:val="single" w:color="000000"/>
        </w:rPr>
        <w:t> </w:t>
      </w:r>
      <w:r w:rsidR="008759F9">
        <w:rPr>
          <w:rFonts w:ascii="Arial" w:eastAsia="Arial" w:hAnsi="Arial" w:cs="Arial"/>
          <w:b/>
          <w:position w:val="-1"/>
          <w:u w:val="single" w:color="000000"/>
        </w:rPr>
        <w:fldChar w:fldCharType="end"/>
      </w:r>
      <w:bookmarkEnd w:id="13"/>
      <w:r>
        <w:rPr>
          <w:rFonts w:ascii="Arial" w:eastAsia="Arial" w:hAnsi="Arial" w:cs="Arial"/>
          <w:b/>
          <w:position w:val="-1"/>
          <w:u w:val="single" w:color="000000"/>
        </w:rPr>
        <w:t xml:space="preserve">                                           </w:t>
      </w:r>
      <w:r>
        <w:rPr>
          <w:rFonts w:ascii="Arial" w:eastAsia="Arial" w:hAnsi="Arial" w:cs="Arial"/>
          <w:b/>
          <w:spacing w:val="26"/>
          <w:position w:val="-1"/>
        </w:rPr>
        <w:t xml:space="preserve"> </w:t>
      </w:r>
      <w:r>
        <w:rPr>
          <w:rFonts w:ascii="Arial" w:eastAsia="Arial" w:hAnsi="Arial" w:cs="Arial"/>
          <w:b/>
          <w:spacing w:val="-3"/>
          <w:w w:val="99"/>
          <w:position w:val="-1"/>
        </w:rPr>
        <w:t>I</w:t>
      </w:r>
      <w:r>
        <w:rPr>
          <w:rFonts w:ascii="Arial" w:eastAsia="Arial" w:hAnsi="Arial" w:cs="Arial"/>
          <w:b/>
          <w:spacing w:val="-2"/>
          <w:w w:val="99"/>
          <w:position w:val="-1"/>
        </w:rPr>
        <w:t>n</w:t>
      </w:r>
      <w:r>
        <w:rPr>
          <w:rFonts w:ascii="Arial" w:eastAsia="Arial" w:hAnsi="Arial" w:cs="Arial"/>
          <w:b/>
          <w:spacing w:val="-3"/>
          <w:w w:val="99"/>
          <w:position w:val="-1"/>
        </w:rPr>
        <w:t>s</w:t>
      </w:r>
      <w:r>
        <w:rPr>
          <w:rFonts w:ascii="Arial" w:eastAsia="Arial" w:hAnsi="Arial" w:cs="Arial"/>
          <w:b/>
          <w:spacing w:val="-2"/>
          <w:w w:val="99"/>
          <w:position w:val="-1"/>
        </w:rPr>
        <w:t>u</w:t>
      </w:r>
      <w:r>
        <w:rPr>
          <w:rFonts w:ascii="Arial" w:eastAsia="Arial" w:hAnsi="Arial" w:cs="Arial"/>
          <w:b/>
          <w:spacing w:val="-3"/>
          <w:w w:val="99"/>
          <w:position w:val="-1"/>
        </w:rPr>
        <w:t>ra</w:t>
      </w:r>
      <w:r>
        <w:rPr>
          <w:rFonts w:ascii="Arial" w:eastAsia="Arial" w:hAnsi="Arial" w:cs="Arial"/>
          <w:b/>
          <w:spacing w:val="-2"/>
          <w:w w:val="99"/>
          <w:position w:val="-1"/>
        </w:rPr>
        <w:t>n</w:t>
      </w:r>
      <w:r>
        <w:rPr>
          <w:rFonts w:ascii="Arial" w:eastAsia="Arial" w:hAnsi="Arial" w:cs="Arial"/>
          <w:b/>
          <w:spacing w:val="-3"/>
          <w:w w:val="99"/>
          <w:position w:val="-1"/>
        </w:rPr>
        <w:t>c</w:t>
      </w:r>
      <w:r>
        <w:rPr>
          <w:rFonts w:ascii="Arial" w:eastAsia="Arial" w:hAnsi="Arial" w:cs="Arial"/>
          <w:b/>
          <w:w w:val="99"/>
          <w:position w:val="-1"/>
        </w:rPr>
        <w:t>e</w:t>
      </w:r>
      <w:r>
        <w:rPr>
          <w:rFonts w:ascii="Arial" w:eastAsia="Arial" w:hAnsi="Arial" w:cs="Arial"/>
          <w:b/>
          <w:spacing w:val="-17"/>
          <w:position w:val="-1"/>
        </w:rPr>
        <w:t xml:space="preserve"> </w:t>
      </w:r>
      <w:r>
        <w:rPr>
          <w:rFonts w:ascii="Arial" w:eastAsia="Arial" w:hAnsi="Arial" w:cs="Arial"/>
          <w:b/>
          <w:spacing w:val="-3"/>
          <w:w w:val="99"/>
          <w:position w:val="-1"/>
        </w:rPr>
        <w:t>C</w:t>
      </w:r>
      <w:r>
        <w:rPr>
          <w:rFonts w:ascii="Arial" w:eastAsia="Arial" w:hAnsi="Arial" w:cs="Arial"/>
          <w:b/>
          <w:spacing w:val="-1"/>
          <w:w w:val="99"/>
          <w:position w:val="-1"/>
        </w:rPr>
        <w:t>o</w:t>
      </w:r>
      <w:r>
        <w:rPr>
          <w:rFonts w:ascii="Arial" w:eastAsia="Arial" w:hAnsi="Arial" w:cs="Arial"/>
          <w:b/>
          <w:spacing w:val="-2"/>
          <w:w w:val="99"/>
          <w:position w:val="-1"/>
        </w:rPr>
        <w:t>mp</w:t>
      </w:r>
      <w:r>
        <w:rPr>
          <w:rFonts w:ascii="Arial" w:eastAsia="Arial" w:hAnsi="Arial" w:cs="Arial"/>
          <w:b/>
          <w:spacing w:val="-3"/>
          <w:w w:val="99"/>
          <w:position w:val="-1"/>
        </w:rPr>
        <w:t>a</w:t>
      </w:r>
      <w:r>
        <w:rPr>
          <w:rFonts w:ascii="Arial" w:eastAsia="Arial" w:hAnsi="Arial" w:cs="Arial"/>
          <w:b/>
          <w:spacing w:val="-2"/>
          <w:w w:val="99"/>
          <w:position w:val="-1"/>
        </w:rPr>
        <w:t>n</w:t>
      </w:r>
      <w:r>
        <w:rPr>
          <w:rFonts w:ascii="Arial" w:eastAsia="Arial" w:hAnsi="Arial" w:cs="Arial"/>
          <w:b/>
          <w:spacing w:val="-3"/>
          <w:w w:val="99"/>
          <w:position w:val="-1"/>
        </w:rPr>
        <w:t>y</w:t>
      </w:r>
      <w:r>
        <w:rPr>
          <w:rFonts w:ascii="Arial" w:eastAsia="Arial" w:hAnsi="Arial" w:cs="Arial"/>
          <w:b/>
          <w:w w:val="99"/>
          <w:position w:val="-1"/>
        </w:rPr>
        <w:t>:</w:t>
      </w:r>
      <w:r>
        <w:rPr>
          <w:rFonts w:ascii="Arial" w:eastAsia="Arial" w:hAnsi="Arial" w:cs="Arial"/>
          <w:b/>
          <w:spacing w:val="-16"/>
          <w:position w:val="-1"/>
        </w:rPr>
        <w:t xml:space="preserve"> </w:t>
      </w:r>
      <w:r>
        <w:rPr>
          <w:rFonts w:ascii="Arial" w:eastAsia="Arial" w:hAnsi="Arial" w:cs="Arial"/>
          <w:b/>
          <w:w w:val="99"/>
          <w:position w:val="-1"/>
          <w:u w:val="single" w:color="000000"/>
        </w:rPr>
        <w:t xml:space="preserve"> </w:t>
      </w:r>
      <w:r w:rsidR="008759F9">
        <w:rPr>
          <w:rFonts w:ascii="Arial" w:eastAsia="Arial" w:hAnsi="Arial" w:cs="Arial"/>
          <w:b/>
          <w:w w:val="99"/>
          <w:position w:val="-1"/>
          <w:u w:val="single" w:color="000000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4" w:name="Text13"/>
      <w:r w:rsidR="008759F9">
        <w:rPr>
          <w:rFonts w:ascii="Arial" w:eastAsia="Arial" w:hAnsi="Arial" w:cs="Arial"/>
          <w:b/>
          <w:w w:val="99"/>
          <w:position w:val="-1"/>
          <w:u w:val="single" w:color="000000"/>
        </w:rPr>
        <w:instrText xml:space="preserve"> FORMTEXT </w:instrText>
      </w:r>
      <w:r w:rsidR="008759F9">
        <w:rPr>
          <w:rFonts w:ascii="Arial" w:eastAsia="Arial" w:hAnsi="Arial" w:cs="Arial"/>
          <w:b/>
          <w:w w:val="99"/>
          <w:position w:val="-1"/>
          <w:u w:val="single" w:color="000000"/>
        </w:rPr>
      </w:r>
      <w:r w:rsidR="008759F9">
        <w:rPr>
          <w:rFonts w:ascii="Arial" w:eastAsia="Arial" w:hAnsi="Arial" w:cs="Arial"/>
          <w:b/>
          <w:w w:val="99"/>
          <w:position w:val="-1"/>
          <w:u w:val="single" w:color="000000"/>
        </w:rPr>
        <w:fldChar w:fldCharType="separate"/>
      </w:r>
      <w:r w:rsidR="008759F9">
        <w:rPr>
          <w:rFonts w:ascii="Arial" w:eastAsia="Arial" w:hAnsi="Arial" w:cs="Arial"/>
          <w:b/>
          <w:noProof/>
          <w:w w:val="99"/>
          <w:position w:val="-1"/>
          <w:u w:val="single" w:color="000000"/>
        </w:rPr>
        <w:t> </w:t>
      </w:r>
      <w:r w:rsidR="008759F9">
        <w:rPr>
          <w:rFonts w:ascii="Arial" w:eastAsia="Arial" w:hAnsi="Arial" w:cs="Arial"/>
          <w:b/>
          <w:noProof/>
          <w:w w:val="99"/>
          <w:position w:val="-1"/>
          <w:u w:val="single" w:color="000000"/>
        </w:rPr>
        <w:t> </w:t>
      </w:r>
      <w:r w:rsidR="008759F9">
        <w:rPr>
          <w:rFonts w:ascii="Arial" w:eastAsia="Arial" w:hAnsi="Arial" w:cs="Arial"/>
          <w:b/>
          <w:noProof/>
          <w:w w:val="99"/>
          <w:position w:val="-1"/>
          <w:u w:val="single" w:color="000000"/>
        </w:rPr>
        <w:t> </w:t>
      </w:r>
      <w:r w:rsidR="008759F9">
        <w:rPr>
          <w:rFonts w:ascii="Arial" w:eastAsia="Arial" w:hAnsi="Arial" w:cs="Arial"/>
          <w:b/>
          <w:noProof/>
          <w:w w:val="99"/>
          <w:position w:val="-1"/>
          <w:u w:val="single" w:color="000000"/>
        </w:rPr>
        <w:t> </w:t>
      </w:r>
      <w:r w:rsidR="008759F9">
        <w:rPr>
          <w:rFonts w:ascii="Arial" w:eastAsia="Arial" w:hAnsi="Arial" w:cs="Arial"/>
          <w:b/>
          <w:noProof/>
          <w:w w:val="99"/>
          <w:position w:val="-1"/>
          <w:u w:val="single" w:color="000000"/>
        </w:rPr>
        <w:t> </w:t>
      </w:r>
      <w:r w:rsidR="008759F9">
        <w:rPr>
          <w:rFonts w:ascii="Arial" w:eastAsia="Arial" w:hAnsi="Arial" w:cs="Arial"/>
          <w:b/>
          <w:w w:val="99"/>
          <w:position w:val="-1"/>
          <w:u w:val="single" w:color="000000"/>
        </w:rPr>
        <w:fldChar w:fldCharType="end"/>
      </w:r>
      <w:bookmarkEnd w:id="14"/>
      <w:r>
        <w:rPr>
          <w:rFonts w:ascii="Arial" w:eastAsia="Arial" w:hAnsi="Arial" w:cs="Arial"/>
          <w:b/>
          <w:position w:val="-1"/>
          <w:u w:val="single" w:color="000000"/>
        </w:rPr>
        <w:tab/>
      </w:r>
    </w:p>
    <w:p w14:paraId="24B251EA" w14:textId="77777777" w:rsidR="00CD2746" w:rsidRDefault="00CD2746">
      <w:pPr>
        <w:spacing w:line="200" w:lineRule="exact"/>
      </w:pPr>
    </w:p>
    <w:p w14:paraId="67FD3BE6" w14:textId="77777777" w:rsidR="00CD2746" w:rsidRDefault="00CD2746">
      <w:pPr>
        <w:spacing w:before="14" w:line="240" w:lineRule="exact"/>
        <w:rPr>
          <w:sz w:val="24"/>
          <w:szCs w:val="24"/>
        </w:rPr>
      </w:pPr>
    </w:p>
    <w:p w14:paraId="78EFD8BE" w14:textId="77777777" w:rsidR="00CD2746" w:rsidRDefault="005A501A">
      <w:pPr>
        <w:spacing w:before="34"/>
        <w:ind w:left="146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3.   Ha</w:t>
      </w:r>
      <w:r>
        <w:rPr>
          <w:rFonts w:ascii="Arial" w:eastAsia="Arial" w:hAnsi="Arial" w:cs="Arial"/>
          <w:b/>
          <w:spacing w:val="2"/>
        </w:rPr>
        <w:t>v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-5"/>
        </w:rPr>
        <w:t xml:space="preserve"> </w:t>
      </w:r>
      <w:r>
        <w:rPr>
          <w:rFonts w:ascii="Arial" w:eastAsia="Arial" w:hAnsi="Arial" w:cs="Arial"/>
          <w:b/>
          <w:spacing w:val="-3"/>
        </w:rPr>
        <w:t>y</w:t>
      </w:r>
      <w:r>
        <w:rPr>
          <w:rFonts w:ascii="Arial" w:eastAsia="Arial" w:hAnsi="Arial" w:cs="Arial"/>
          <w:b/>
        </w:rPr>
        <w:t>ou</w:t>
      </w:r>
      <w:r>
        <w:rPr>
          <w:rFonts w:ascii="Arial" w:eastAsia="Arial" w:hAnsi="Arial" w:cs="Arial"/>
          <w:b/>
          <w:spacing w:val="-4"/>
        </w:rPr>
        <w:t xml:space="preserve"> </w:t>
      </w:r>
      <w:r>
        <w:rPr>
          <w:rFonts w:ascii="Arial" w:eastAsia="Arial" w:hAnsi="Arial" w:cs="Arial"/>
          <w:b/>
        </w:rPr>
        <w:t>sp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k</w:t>
      </w: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</w:rPr>
        <w:t>n</w:t>
      </w:r>
      <w:r>
        <w:rPr>
          <w:rFonts w:ascii="Arial" w:eastAsia="Arial" w:hAnsi="Arial" w:cs="Arial"/>
          <w:b/>
          <w:spacing w:val="-7"/>
        </w:rPr>
        <w:t xml:space="preserve"> </w:t>
      </w:r>
      <w:r>
        <w:rPr>
          <w:rFonts w:ascii="Arial" w:eastAsia="Arial" w:hAnsi="Arial" w:cs="Arial"/>
          <w:b/>
        </w:rPr>
        <w:t>to</w:t>
      </w:r>
      <w:r>
        <w:rPr>
          <w:rFonts w:ascii="Arial" w:eastAsia="Arial" w:hAnsi="Arial" w:cs="Arial"/>
          <w:b/>
          <w:spacing w:val="-2"/>
        </w:rPr>
        <w:t xml:space="preserve"> </w:t>
      </w:r>
      <w:r>
        <w:rPr>
          <w:rFonts w:ascii="Arial" w:eastAsia="Arial" w:hAnsi="Arial" w:cs="Arial"/>
          <w:b/>
        </w:rPr>
        <w:t>the</w:t>
      </w:r>
      <w:r>
        <w:rPr>
          <w:rFonts w:ascii="Arial" w:eastAsia="Arial" w:hAnsi="Arial" w:cs="Arial"/>
          <w:b/>
          <w:spacing w:val="-3"/>
        </w:rPr>
        <w:t xml:space="preserve"> </w:t>
      </w:r>
      <w:r>
        <w:rPr>
          <w:rFonts w:ascii="Arial" w:eastAsia="Arial" w:hAnsi="Arial" w:cs="Arial"/>
          <w:b/>
          <w:spacing w:val="-1"/>
        </w:rPr>
        <w:t>a</w:t>
      </w:r>
      <w:r>
        <w:rPr>
          <w:rFonts w:ascii="Arial" w:eastAsia="Arial" w:hAnsi="Arial" w:cs="Arial"/>
          <w:b/>
        </w:rPr>
        <w:t>gent</w:t>
      </w:r>
      <w:r>
        <w:rPr>
          <w:rFonts w:ascii="Arial" w:eastAsia="Arial" w:hAnsi="Arial" w:cs="Arial"/>
          <w:b/>
          <w:spacing w:val="-4"/>
        </w:rPr>
        <w:t xml:space="preserve"> </w:t>
      </w:r>
      <w:r>
        <w:rPr>
          <w:rFonts w:ascii="Arial" w:eastAsia="Arial" w:hAnsi="Arial" w:cs="Arial"/>
          <w:b/>
        </w:rPr>
        <w:t>or</w:t>
      </w:r>
      <w:r>
        <w:rPr>
          <w:rFonts w:ascii="Arial" w:eastAsia="Arial" w:hAnsi="Arial" w:cs="Arial"/>
          <w:b/>
          <w:spacing w:val="-2"/>
        </w:rPr>
        <w:t xml:space="preserve"> </w:t>
      </w:r>
      <w:r>
        <w:rPr>
          <w:rFonts w:ascii="Arial" w:eastAsia="Arial" w:hAnsi="Arial" w:cs="Arial"/>
          <w:b/>
        </w:rPr>
        <w:t>t</w:t>
      </w:r>
      <w:r>
        <w:rPr>
          <w:rFonts w:ascii="Arial" w:eastAsia="Arial" w:hAnsi="Arial" w:cs="Arial"/>
          <w:b/>
          <w:spacing w:val="1"/>
        </w:rPr>
        <w:t>h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-3"/>
        </w:rPr>
        <w:t xml:space="preserve"> </w:t>
      </w:r>
      <w:r>
        <w:rPr>
          <w:rFonts w:ascii="Arial" w:eastAsia="Arial" w:hAnsi="Arial" w:cs="Arial"/>
          <w:b/>
          <w:spacing w:val="-1"/>
        </w:rPr>
        <w:t>i</w:t>
      </w:r>
      <w:r>
        <w:rPr>
          <w:rFonts w:ascii="Arial" w:eastAsia="Arial" w:hAnsi="Arial" w:cs="Arial"/>
          <w:b/>
        </w:rPr>
        <w:t>nsur</w:t>
      </w:r>
      <w:r>
        <w:rPr>
          <w:rFonts w:ascii="Arial" w:eastAsia="Arial" w:hAnsi="Arial" w:cs="Arial"/>
          <w:b/>
          <w:spacing w:val="-1"/>
        </w:rPr>
        <w:t>a</w:t>
      </w:r>
      <w:r>
        <w:rPr>
          <w:rFonts w:ascii="Arial" w:eastAsia="Arial" w:hAnsi="Arial" w:cs="Arial"/>
          <w:b/>
        </w:rPr>
        <w:t>nce</w:t>
      </w:r>
      <w:r>
        <w:rPr>
          <w:rFonts w:ascii="Arial" w:eastAsia="Arial" w:hAnsi="Arial" w:cs="Arial"/>
          <w:b/>
          <w:spacing w:val="-10"/>
        </w:rPr>
        <w:t xml:space="preserve"> </w:t>
      </w:r>
      <w:r>
        <w:rPr>
          <w:rFonts w:ascii="Arial" w:eastAsia="Arial" w:hAnsi="Arial" w:cs="Arial"/>
          <w:b/>
        </w:rPr>
        <w:t>company</w:t>
      </w:r>
      <w:r>
        <w:rPr>
          <w:rFonts w:ascii="Arial" w:eastAsia="Arial" w:hAnsi="Arial" w:cs="Arial"/>
          <w:b/>
          <w:spacing w:val="-11"/>
        </w:rPr>
        <w:t xml:space="preserve"> 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ega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ding</w:t>
      </w:r>
      <w:r>
        <w:rPr>
          <w:rFonts w:ascii="Arial" w:eastAsia="Arial" w:hAnsi="Arial" w:cs="Arial"/>
          <w:b/>
          <w:spacing w:val="-8"/>
        </w:rPr>
        <w:t xml:space="preserve"> </w:t>
      </w:r>
      <w:r>
        <w:rPr>
          <w:rFonts w:ascii="Arial" w:eastAsia="Arial" w:hAnsi="Arial" w:cs="Arial"/>
          <w:b/>
          <w:spacing w:val="-3"/>
        </w:rPr>
        <w:t>y</w:t>
      </w:r>
      <w:r>
        <w:rPr>
          <w:rFonts w:ascii="Arial" w:eastAsia="Arial" w:hAnsi="Arial" w:cs="Arial"/>
          <w:b/>
        </w:rPr>
        <w:t>our</w:t>
      </w:r>
      <w:r>
        <w:rPr>
          <w:rFonts w:ascii="Arial" w:eastAsia="Arial" w:hAnsi="Arial" w:cs="Arial"/>
          <w:b/>
          <w:spacing w:val="-5"/>
        </w:rPr>
        <w:t xml:space="preserve"> </w:t>
      </w:r>
      <w:r>
        <w:rPr>
          <w:rFonts w:ascii="Arial" w:eastAsia="Arial" w:hAnsi="Arial" w:cs="Arial"/>
          <w:b/>
        </w:rPr>
        <w:t>compla</w:t>
      </w:r>
      <w:r>
        <w:rPr>
          <w:rFonts w:ascii="Arial" w:eastAsia="Arial" w:hAnsi="Arial" w:cs="Arial"/>
          <w:b/>
          <w:spacing w:val="-1"/>
        </w:rPr>
        <w:t>i</w:t>
      </w:r>
      <w:r>
        <w:rPr>
          <w:rFonts w:ascii="Arial" w:eastAsia="Arial" w:hAnsi="Arial" w:cs="Arial"/>
          <w:b/>
        </w:rPr>
        <w:t>n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?</w:t>
      </w:r>
    </w:p>
    <w:p w14:paraId="4EDC9BB7" w14:textId="296D7BAC" w:rsidR="00CD2746" w:rsidRDefault="005A501A">
      <w:pPr>
        <w:spacing w:line="220" w:lineRule="exact"/>
        <w:ind w:left="506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position w:val="-1"/>
        </w:rPr>
        <w:t>If</w:t>
      </w:r>
      <w:r>
        <w:rPr>
          <w:rFonts w:ascii="Arial" w:eastAsia="Arial" w:hAnsi="Arial" w:cs="Arial"/>
          <w:b/>
          <w:spacing w:val="-1"/>
          <w:position w:val="-1"/>
        </w:rPr>
        <w:t xml:space="preserve"> </w:t>
      </w:r>
      <w:r>
        <w:rPr>
          <w:rFonts w:ascii="Arial" w:eastAsia="Arial" w:hAnsi="Arial" w:cs="Arial"/>
          <w:b/>
          <w:spacing w:val="-3"/>
          <w:position w:val="-1"/>
        </w:rPr>
        <w:t>y</w:t>
      </w:r>
      <w:r>
        <w:rPr>
          <w:rFonts w:ascii="Arial" w:eastAsia="Arial" w:hAnsi="Arial" w:cs="Arial"/>
          <w:b/>
          <w:position w:val="-1"/>
        </w:rPr>
        <w:t>e</w:t>
      </w:r>
      <w:r>
        <w:rPr>
          <w:rFonts w:ascii="Arial" w:eastAsia="Arial" w:hAnsi="Arial" w:cs="Arial"/>
          <w:b/>
          <w:spacing w:val="-1"/>
          <w:position w:val="-1"/>
        </w:rPr>
        <w:t>s</w:t>
      </w:r>
      <w:r>
        <w:rPr>
          <w:rFonts w:ascii="Arial" w:eastAsia="Arial" w:hAnsi="Arial" w:cs="Arial"/>
          <w:b/>
          <w:position w:val="-1"/>
        </w:rPr>
        <w:t>,</w:t>
      </w:r>
      <w:r>
        <w:rPr>
          <w:rFonts w:ascii="Arial" w:eastAsia="Arial" w:hAnsi="Arial" w:cs="Arial"/>
          <w:b/>
          <w:spacing w:val="-4"/>
          <w:position w:val="-1"/>
        </w:rPr>
        <w:t xml:space="preserve"> </w:t>
      </w:r>
      <w:r>
        <w:rPr>
          <w:rFonts w:ascii="Arial" w:eastAsia="Arial" w:hAnsi="Arial" w:cs="Arial"/>
          <w:b/>
          <w:position w:val="-1"/>
        </w:rPr>
        <w:t>in</w:t>
      </w:r>
      <w:r>
        <w:rPr>
          <w:rFonts w:ascii="Arial" w:eastAsia="Arial" w:hAnsi="Arial" w:cs="Arial"/>
          <w:b/>
          <w:spacing w:val="1"/>
          <w:position w:val="-1"/>
        </w:rPr>
        <w:t>d</w:t>
      </w:r>
      <w:r>
        <w:rPr>
          <w:rFonts w:ascii="Arial" w:eastAsia="Arial" w:hAnsi="Arial" w:cs="Arial"/>
          <w:b/>
          <w:position w:val="-1"/>
        </w:rPr>
        <w:t>ic</w:t>
      </w:r>
      <w:r>
        <w:rPr>
          <w:rFonts w:ascii="Arial" w:eastAsia="Arial" w:hAnsi="Arial" w:cs="Arial"/>
          <w:b/>
          <w:spacing w:val="-1"/>
          <w:position w:val="-1"/>
        </w:rPr>
        <w:t>a</w:t>
      </w:r>
      <w:r>
        <w:rPr>
          <w:rFonts w:ascii="Arial" w:eastAsia="Arial" w:hAnsi="Arial" w:cs="Arial"/>
          <w:b/>
          <w:spacing w:val="1"/>
          <w:position w:val="-1"/>
        </w:rPr>
        <w:t>t</w:t>
      </w:r>
      <w:r>
        <w:rPr>
          <w:rFonts w:ascii="Arial" w:eastAsia="Arial" w:hAnsi="Arial" w:cs="Arial"/>
          <w:b/>
          <w:position w:val="-1"/>
        </w:rPr>
        <w:t>e</w:t>
      </w:r>
      <w:r>
        <w:rPr>
          <w:rFonts w:ascii="Arial" w:eastAsia="Arial" w:hAnsi="Arial" w:cs="Arial"/>
          <w:b/>
          <w:spacing w:val="-8"/>
          <w:position w:val="-1"/>
        </w:rPr>
        <w:t xml:space="preserve"> </w:t>
      </w:r>
      <w:r>
        <w:rPr>
          <w:rFonts w:ascii="Arial" w:eastAsia="Arial" w:hAnsi="Arial" w:cs="Arial"/>
          <w:b/>
          <w:position w:val="-1"/>
        </w:rPr>
        <w:t>t</w:t>
      </w:r>
      <w:r>
        <w:rPr>
          <w:rFonts w:ascii="Arial" w:eastAsia="Arial" w:hAnsi="Arial" w:cs="Arial"/>
          <w:b/>
          <w:spacing w:val="1"/>
          <w:position w:val="-1"/>
        </w:rPr>
        <w:t>h</w:t>
      </w:r>
      <w:r>
        <w:rPr>
          <w:rFonts w:ascii="Arial" w:eastAsia="Arial" w:hAnsi="Arial" w:cs="Arial"/>
          <w:b/>
          <w:position w:val="-1"/>
        </w:rPr>
        <w:t>e</w:t>
      </w:r>
      <w:r>
        <w:rPr>
          <w:rFonts w:ascii="Arial" w:eastAsia="Arial" w:hAnsi="Arial" w:cs="Arial"/>
          <w:b/>
          <w:spacing w:val="-3"/>
          <w:position w:val="-1"/>
        </w:rPr>
        <w:t xml:space="preserve"> </w:t>
      </w:r>
      <w:r>
        <w:rPr>
          <w:rFonts w:ascii="Arial" w:eastAsia="Arial" w:hAnsi="Arial" w:cs="Arial"/>
          <w:b/>
          <w:position w:val="-1"/>
        </w:rPr>
        <w:t>name</w:t>
      </w:r>
      <w:r>
        <w:rPr>
          <w:rFonts w:ascii="Arial" w:eastAsia="Arial" w:hAnsi="Arial" w:cs="Arial"/>
          <w:b/>
          <w:spacing w:val="-5"/>
          <w:position w:val="-1"/>
        </w:rPr>
        <w:t xml:space="preserve"> </w:t>
      </w:r>
      <w:r>
        <w:rPr>
          <w:rFonts w:ascii="Arial" w:eastAsia="Arial" w:hAnsi="Arial" w:cs="Arial"/>
          <w:b/>
          <w:position w:val="-1"/>
        </w:rPr>
        <w:t>of</w:t>
      </w:r>
      <w:r>
        <w:rPr>
          <w:rFonts w:ascii="Arial" w:eastAsia="Arial" w:hAnsi="Arial" w:cs="Arial"/>
          <w:b/>
          <w:spacing w:val="-1"/>
          <w:position w:val="-1"/>
        </w:rPr>
        <w:t xml:space="preserve"> </w:t>
      </w:r>
      <w:r>
        <w:rPr>
          <w:rFonts w:ascii="Arial" w:eastAsia="Arial" w:hAnsi="Arial" w:cs="Arial"/>
          <w:b/>
          <w:position w:val="-1"/>
        </w:rPr>
        <w:t>the</w:t>
      </w:r>
      <w:r>
        <w:rPr>
          <w:rFonts w:ascii="Arial" w:eastAsia="Arial" w:hAnsi="Arial" w:cs="Arial"/>
          <w:b/>
          <w:spacing w:val="-3"/>
          <w:position w:val="-1"/>
        </w:rPr>
        <w:t xml:space="preserve"> </w:t>
      </w:r>
      <w:r>
        <w:rPr>
          <w:rFonts w:ascii="Arial" w:eastAsia="Arial" w:hAnsi="Arial" w:cs="Arial"/>
          <w:b/>
          <w:position w:val="-1"/>
        </w:rPr>
        <w:t>pe</w:t>
      </w:r>
      <w:r>
        <w:rPr>
          <w:rFonts w:ascii="Arial" w:eastAsia="Arial" w:hAnsi="Arial" w:cs="Arial"/>
          <w:b/>
          <w:spacing w:val="-1"/>
          <w:position w:val="-1"/>
        </w:rPr>
        <w:t>r</w:t>
      </w:r>
      <w:r>
        <w:rPr>
          <w:rFonts w:ascii="Arial" w:eastAsia="Arial" w:hAnsi="Arial" w:cs="Arial"/>
          <w:b/>
          <w:position w:val="-1"/>
        </w:rPr>
        <w:t>so</w:t>
      </w:r>
      <w:r>
        <w:rPr>
          <w:rFonts w:ascii="Arial" w:eastAsia="Arial" w:hAnsi="Arial" w:cs="Arial"/>
          <w:b/>
          <w:spacing w:val="1"/>
          <w:position w:val="-1"/>
        </w:rPr>
        <w:t>n(</w:t>
      </w:r>
      <w:r>
        <w:rPr>
          <w:rFonts w:ascii="Arial" w:eastAsia="Arial" w:hAnsi="Arial" w:cs="Arial"/>
          <w:b/>
          <w:position w:val="-1"/>
        </w:rPr>
        <w:t>s)</w:t>
      </w:r>
      <w:r>
        <w:rPr>
          <w:rFonts w:ascii="Arial" w:eastAsia="Arial" w:hAnsi="Arial" w:cs="Arial"/>
          <w:b/>
          <w:spacing w:val="-9"/>
          <w:position w:val="-1"/>
        </w:rPr>
        <w:t xml:space="preserve"> </w:t>
      </w:r>
      <w:r>
        <w:rPr>
          <w:rFonts w:ascii="Arial" w:eastAsia="Arial" w:hAnsi="Arial" w:cs="Arial"/>
          <w:b/>
          <w:spacing w:val="-2"/>
          <w:position w:val="-1"/>
        </w:rPr>
        <w:t>y</w:t>
      </w:r>
      <w:r>
        <w:rPr>
          <w:rFonts w:ascii="Arial" w:eastAsia="Arial" w:hAnsi="Arial" w:cs="Arial"/>
          <w:b/>
          <w:position w:val="-1"/>
        </w:rPr>
        <w:t>ou</w:t>
      </w:r>
      <w:r>
        <w:rPr>
          <w:rFonts w:ascii="Arial" w:eastAsia="Arial" w:hAnsi="Arial" w:cs="Arial"/>
          <w:b/>
          <w:spacing w:val="-4"/>
          <w:position w:val="-1"/>
        </w:rPr>
        <w:t xml:space="preserve"> </w:t>
      </w:r>
      <w:r>
        <w:rPr>
          <w:rFonts w:ascii="Arial" w:eastAsia="Arial" w:hAnsi="Arial" w:cs="Arial"/>
          <w:b/>
          <w:position w:val="-1"/>
        </w:rPr>
        <w:t>sp</w:t>
      </w:r>
      <w:r>
        <w:rPr>
          <w:rFonts w:ascii="Arial" w:eastAsia="Arial" w:hAnsi="Arial" w:cs="Arial"/>
          <w:b/>
          <w:spacing w:val="5"/>
          <w:position w:val="-1"/>
        </w:rPr>
        <w:t>o</w:t>
      </w:r>
      <w:r>
        <w:rPr>
          <w:rFonts w:ascii="Arial" w:eastAsia="Arial" w:hAnsi="Arial" w:cs="Arial"/>
          <w:b/>
          <w:position w:val="-1"/>
        </w:rPr>
        <w:t>ke</w:t>
      </w:r>
      <w:r>
        <w:rPr>
          <w:rFonts w:ascii="Arial" w:eastAsia="Arial" w:hAnsi="Arial" w:cs="Arial"/>
          <w:b/>
          <w:spacing w:val="-7"/>
          <w:position w:val="-1"/>
        </w:rPr>
        <w:t xml:space="preserve"> </w:t>
      </w:r>
      <w:r>
        <w:rPr>
          <w:rFonts w:ascii="Arial" w:eastAsia="Arial" w:hAnsi="Arial" w:cs="Arial"/>
          <w:b/>
          <w:position w:val="-1"/>
        </w:rPr>
        <w:t>to</w:t>
      </w:r>
      <w:r>
        <w:rPr>
          <w:rFonts w:ascii="Arial" w:eastAsia="Arial" w:hAnsi="Arial" w:cs="Arial"/>
          <w:b/>
          <w:spacing w:val="-2"/>
          <w:position w:val="-1"/>
        </w:rPr>
        <w:t xml:space="preserve"> </w:t>
      </w:r>
      <w:r>
        <w:rPr>
          <w:rFonts w:ascii="Arial" w:eastAsia="Arial" w:hAnsi="Arial" w:cs="Arial"/>
          <w:b/>
          <w:position w:val="-1"/>
        </w:rPr>
        <w:t>and</w:t>
      </w:r>
      <w:r>
        <w:rPr>
          <w:rFonts w:ascii="Arial" w:eastAsia="Arial" w:hAnsi="Arial" w:cs="Arial"/>
          <w:b/>
          <w:spacing w:val="-3"/>
          <w:position w:val="-1"/>
        </w:rPr>
        <w:t xml:space="preserve"> </w:t>
      </w:r>
      <w:r>
        <w:rPr>
          <w:rFonts w:ascii="Arial" w:eastAsia="Arial" w:hAnsi="Arial" w:cs="Arial"/>
          <w:b/>
          <w:position w:val="-1"/>
        </w:rPr>
        <w:t>their</w:t>
      </w:r>
      <w:r>
        <w:rPr>
          <w:rFonts w:ascii="Arial" w:eastAsia="Arial" w:hAnsi="Arial" w:cs="Arial"/>
          <w:b/>
          <w:spacing w:val="-5"/>
          <w:position w:val="-1"/>
        </w:rPr>
        <w:t xml:space="preserve"> </w:t>
      </w:r>
      <w:r>
        <w:rPr>
          <w:rFonts w:ascii="Arial" w:eastAsia="Arial" w:hAnsi="Arial" w:cs="Arial"/>
          <w:b/>
          <w:position w:val="-1"/>
        </w:rPr>
        <w:t>co</w:t>
      </w:r>
      <w:r>
        <w:rPr>
          <w:rFonts w:ascii="Arial" w:eastAsia="Arial" w:hAnsi="Arial" w:cs="Arial"/>
          <w:b/>
          <w:spacing w:val="1"/>
          <w:position w:val="-1"/>
        </w:rPr>
        <w:t>nt</w:t>
      </w:r>
      <w:r>
        <w:rPr>
          <w:rFonts w:ascii="Arial" w:eastAsia="Arial" w:hAnsi="Arial" w:cs="Arial"/>
          <w:b/>
          <w:position w:val="-1"/>
        </w:rPr>
        <w:t>a</w:t>
      </w:r>
      <w:r>
        <w:rPr>
          <w:rFonts w:ascii="Arial" w:eastAsia="Arial" w:hAnsi="Arial" w:cs="Arial"/>
          <w:b/>
          <w:spacing w:val="-1"/>
          <w:position w:val="-1"/>
        </w:rPr>
        <w:t>c</w:t>
      </w:r>
      <w:r>
        <w:rPr>
          <w:rFonts w:ascii="Arial" w:eastAsia="Arial" w:hAnsi="Arial" w:cs="Arial"/>
          <w:b/>
          <w:position w:val="-1"/>
        </w:rPr>
        <w:t>t</w:t>
      </w:r>
      <w:r>
        <w:rPr>
          <w:rFonts w:ascii="Arial" w:eastAsia="Arial" w:hAnsi="Arial" w:cs="Arial"/>
          <w:b/>
          <w:spacing w:val="-6"/>
          <w:position w:val="-1"/>
        </w:rPr>
        <w:t xml:space="preserve"> </w:t>
      </w:r>
      <w:r>
        <w:rPr>
          <w:rFonts w:ascii="Arial" w:eastAsia="Arial" w:hAnsi="Arial" w:cs="Arial"/>
          <w:b/>
          <w:position w:val="-1"/>
        </w:rPr>
        <w:t>in</w:t>
      </w:r>
      <w:r>
        <w:rPr>
          <w:rFonts w:ascii="Arial" w:eastAsia="Arial" w:hAnsi="Arial" w:cs="Arial"/>
          <w:b/>
          <w:spacing w:val="1"/>
          <w:position w:val="-1"/>
        </w:rPr>
        <w:t>f</w:t>
      </w:r>
      <w:r>
        <w:rPr>
          <w:rFonts w:ascii="Arial" w:eastAsia="Arial" w:hAnsi="Arial" w:cs="Arial"/>
          <w:b/>
          <w:position w:val="-1"/>
        </w:rPr>
        <w:t>o</w:t>
      </w:r>
      <w:r>
        <w:rPr>
          <w:rFonts w:ascii="Arial" w:eastAsia="Arial" w:hAnsi="Arial" w:cs="Arial"/>
          <w:b/>
          <w:spacing w:val="-1"/>
          <w:position w:val="-1"/>
        </w:rPr>
        <w:t>r</w:t>
      </w:r>
      <w:r>
        <w:rPr>
          <w:rFonts w:ascii="Arial" w:eastAsia="Arial" w:hAnsi="Arial" w:cs="Arial"/>
          <w:b/>
          <w:position w:val="-1"/>
        </w:rPr>
        <w:t>ma</w:t>
      </w:r>
      <w:r>
        <w:rPr>
          <w:rFonts w:ascii="Arial" w:eastAsia="Arial" w:hAnsi="Arial" w:cs="Arial"/>
          <w:b/>
          <w:spacing w:val="1"/>
          <w:position w:val="-1"/>
        </w:rPr>
        <w:t>t</w:t>
      </w:r>
      <w:r>
        <w:rPr>
          <w:rFonts w:ascii="Arial" w:eastAsia="Arial" w:hAnsi="Arial" w:cs="Arial"/>
          <w:b/>
          <w:position w:val="-1"/>
        </w:rPr>
        <w:t>io</w:t>
      </w:r>
      <w:r>
        <w:rPr>
          <w:rFonts w:ascii="Arial" w:eastAsia="Arial" w:hAnsi="Arial" w:cs="Arial"/>
          <w:b/>
          <w:spacing w:val="5"/>
          <w:position w:val="-1"/>
        </w:rPr>
        <w:t>n</w:t>
      </w:r>
      <w:r>
        <w:rPr>
          <w:rFonts w:ascii="Arial" w:eastAsia="Arial" w:hAnsi="Arial" w:cs="Arial"/>
          <w:b/>
          <w:position w:val="-1"/>
        </w:rPr>
        <w:t>:</w:t>
      </w:r>
    </w:p>
    <w:p w14:paraId="36EED2C7" w14:textId="77777777" w:rsidR="00CD2746" w:rsidRDefault="00CD2746">
      <w:pPr>
        <w:spacing w:line="200" w:lineRule="exact"/>
      </w:pPr>
    </w:p>
    <w:p w14:paraId="19F04D88" w14:textId="77777777" w:rsidR="008759F9" w:rsidRDefault="008759F9" w:rsidP="008759F9">
      <w:pPr>
        <w:tabs>
          <w:tab w:val="left" w:pos="10340"/>
        </w:tabs>
        <w:spacing w:before="34"/>
        <w:ind w:left="146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u w:val="single" w:color="000000"/>
        </w:rPr>
        <w:fldChar w:fldCharType="begin">
          <w:ffData>
            <w:name w:val="Text11"/>
            <w:enabled/>
            <w:calcOnExit w:val="0"/>
            <w:textInput/>
          </w:ffData>
        </w:fldChar>
      </w:r>
      <w:r>
        <w:rPr>
          <w:rFonts w:ascii="Arial" w:eastAsia="Arial" w:hAnsi="Arial" w:cs="Arial"/>
          <w:b/>
          <w:u w:val="single" w:color="000000"/>
        </w:rPr>
        <w:instrText xml:space="preserve"> FORMTEXT </w:instrText>
      </w:r>
      <w:r>
        <w:rPr>
          <w:rFonts w:ascii="Arial" w:eastAsia="Arial" w:hAnsi="Arial" w:cs="Arial"/>
          <w:b/>
          <w:u w:val="single" w:color="000000"/>
        </w:rPr>
      </w:r>
      <w:r>
        <w:rPr>
          <w:rFonts w:ascii="Arial" w:eastAsia="Arial" w:hAnsi="Arial" w:cs="Arial"/>
          <w:b/>
          <w:u w:val="single" w:color="000000"/>
        </w:rPr>
        <w:fldChar w:fldCharType="separate"/>
      </w:r>
      <w:r>
        <w:rPr>
          <w:rFonts w:ascii="Arial" w:eastAsia="Arial" w:hAnsi="Arial" w:cs="Arial"/>
          <w:b/>
          <w:noProof/>
          <w:u w:val="single" w:color="000000"/>
        </w:rPr>
        <w:t> </w:t>
      </w:r>
      <w:r>
        <w:rPr>
          <w:rFonts w:ascii="Arial" w:eastAsia="Arial" w:hAnsi="Arial" w:cs="Arial"/>
          <w:b/>
          <w:noProof/>
          <w:u w:val="single" w:color="000000"/>
        </w:rPr>
        <w:t> </w:t>
      </w:r>
      <w:r>
        <w:rPr>
          <w:rFonts w:ascii="Arial" w:eastAsia="Arial" w:hAnsi="Arial" w:cs="Arial"/>
          <w:b/>
          <w:noProof/>
          <w:u w:val="single" w:color="000000"/>
        </w:rPr>
        <w:t> </w:t>
      </w:r>
      <w:r>
        <w:rPr>
          <w:rFonts w:ascii="Arial" w:eastAsia="Arial" w:hAnsi="Arial" w:cs="Arial"/>
          <w:b/>
          <w:noProof/>
          <w:u w:val="single" w:color="000000"/>
        </w:rPr>
        <w:t> </w:t>
      </w:r>
      <w:r>
        <w:rPr>
          <w:rFonts w:ascii="Arial" w:eastAsia="Arial" w:hAnsi="Arial" w:cs="Arial"/>
          <w:b/>
          <w:noProof/>
          <w:u w:val="single" w:color="000000"/>
        </w:rPr>
        <w:t> </w:t>
      </w:r>
      <w:r>
        <w:rPr>
          <w:rFonts w:ascii="Arial" w:eastAsia="Arial" w:hAnsi="Arial" w:cs="Arial"/>
          <w:b/>
          <w:u w:val="single" w:color="000000"/>
        </w:rPr>
        <w:fldChar w:fldCharType="end"/>
      </w:r>
      <w:r>
        <w:rPr>
          <w:rFonts w:ascii="Arial" w:eastAsia="Arial" w:hAnsi="Arial" w:cs="Arial"/>
          <w:b/>
          <w:u w:val="single" w:color="000000"/>
        </w:rPr>
        <w:tab/>
      </w:r>
    </w:p>
    <w:p w14:paraId="6FEAB360" w14:textId="77777777" w:rsidR="008759F9" w:rsidRDefault="008759F9" w:rsidP="008759F9">
      <w:pPr>
        <w:spacing w:line="200" w:lineRule="exact"/>
        <w:ind w:left="146"/>
      </w:pPr>
    </w:p>
    <w:p w14:paraId="6EC7F233" w14:textId="77777777" w:rsidR="008759F9" w:rsidRDefault="008759F9" w:rsidP="008759F9">
      <w:pPr>
        <w:tabs>
          <w:tab w:val="left" w:pos="10340"/>
        </w:tabs>
        <w:spacing w:before="34"/>
        <w:ind w:left="146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u w:val="single" w:color="000000"/>
        </w:rPr>
        <w:fldChar w:fldCharType="begin">
          <w:ffData>
            <w:name w:val="Text11"/>
            <w:enabled/>
            <w:calcOnExit w:val="0"/>
            <w:textInput/>
          </w:ffData>
        </w:fldChar>
      </w:r>
      <w:r>
        <w:rPr>
          <w:rFonts w:ascii="Arial" w:eastAsia="Arial" w:hAnsi="Arial" w:cs="Arial"/>
          <w:b/>
          <w:u w:val="single" w:color="000000"/>
        </w:rPr>
        <w:instrText xml:space="preserve"> FORMTEXT </w:instrText>
      </w:r>
      <w:r>
        <w:rPr>
          <w:rFonts w:ascii="Arial" w:eastAsia="Arial" w:hAnsi="Arial" w:cs="Arial"/>
          <w:b/>
          <w:u w:val="single" w:color="000000"/>
        </w:rPr>
      </w:r>
      <w:r>
        <w:rPr>
          <w:rFonts w:ascii="Arial" w:eastAsia="Arial" w:hAnsi="Arial" w:cs="Arial"/>
          <w:b/>
          <w:u w:val="single" w:color="000000"/>
        </w:rPr>
        <w:fldChar w:fldCharType="separate"/>
      </w:r>
      <w:r>
        <w:rPr>
          <w:rFonts w:ascii="Arial" w:eastAsia="Arial" w:hAnsi="Arial" w:cs="Arial"/>
          <w:b/>
          <w:noProof/>
          <w:u w:val="single" w:color="000000"/>
        </w:rPr>
        <w:t> </w:t>
      </w:r>
      <w:r>
        <w:rPr>
          <w:rFonts w:ascii="Arial" w:eastAsia="Arial" w:hAnsi="Arial" w:cs="Arial"/>
          <w:b/>
          <w:noProof/>
          <w:u w:val="single" w:color="000000"/>
        </w:rPr>
        <w:t> </w:t>
      </w:r>
      <w:r>
        <w:rPr>
          <w:rFonts w:ascii="Arial" w:eastAsia="Arial" w:hAnsi="Arial" w:cs="Arial"/>
          <w:b/>
          <w:noProof/>
          <w:u w:val="single" w:color="000000"/>
        </w:rPr>
        <w:t> </w:t>
      </w:r>
      <w:r>
        <w:rPr>
          <w:rFonts w:ascii="Arial" w:eastAsia="Arial" w:hAnsi="Arial" w:cs="Arial"/>
          <w:b/>
          <w:noProof/>
          <w:u w:val="single" w:color="000000"/>
        </w:rPr>
        <w:t> </w:t>
      </w:r>
      <w:r>
        <w:rPr>
          <w:rFonts w:ascii="Arial" w:eastAsia="Arial" w:hAnsi="Arial" w:cs="Arial"/>
          <w:b/>
          <w:noProof/>
          <w:u w:val="single" w:color="000000"/>
        </w:rPr>
        <w:t> </w:t>
      </w:r>
      <w:r>
        <w:rPr>
          <w:rFonts w:ascii="Arial" w:eastAsia="Arial" w:hAnsi="Arial" w:cs="Arial"/>
          <w:b/>
          <w:u w:val="single" w:color="000000"/>
        </w:rPr>
        <w:fldChar w:fldCharType="end"/>
      </w:r>
      <w:r>
        <w:rPr>
          <w:rFonts w:ascii="Arial" w:eastAsia="Arial" w:hAnsi="Arial" w:cs="Arial"/>
          <w:b/>
          <w:u w:val="single" w:color="000000"/>
        </w:rPr>
        <w:tab/>
      </w:r>
    </w:p>
    <w:p w14:paraId="50D0671C" w14:textId="77777777" w:rsidR="00CD2746" w:rsidRDefault="00CD2746">
      <w:pPr>
        <w:spacing w:line="200" w:lineRule="exact"/>
      </w:pPr>
    </w:p>
    <w:p w14:paraId="1B4B0E3A" w14:textId="77777777" w:rsidR="008759F9" w:rsidRDefault="008759F9">
      <w:pPr>
        <w:spacing w:line="200" w:lineRule="exact"/>
      </w:pPr>
    </w:p>
    <w:p w14:paraId="66107A75" w14:textId="77777777" w:rsidR="00CD2746" w:rsidRDefault="005A501A">
      <w:pPr>
        <w:spacing w:before="34" w:line="247" w:lineRule="auto"/>
        <w:ind w:left="506" w:right="73" w:hanging="360"/>
        <w:jc w:val="both"/>
        <w:rPr>
          <w:rFonts w:ascii="Arial" w:eastAsia="Arial" w:hAnsi="Arial" w:cs="Arial"/>
        </w:rPr>
        <w:sectPr w:rsidR="00CD2746">
          <w:footerReference w:type="default" r:id="rId9"/>
          <w:pgSz w:w="12240" w:h="15840"/>
          <w:pgMar w:top="780" w:right="1000" w:bottom="280" w:left="780" w:header="0" w:footer="392" w:gutter="0"/>
          <w:pgNumType w:start="1"/>
          <w:cols w:space="720"/>
        </w:sectPr>
      </w:pPr>
      <w:r>
        <w:rPr>
          <w:rFonts w:ascii="Arial" w:eastAsia="Arial" w:hAnsi="Arial" w:cs="Arial"/>
          <w:b/>
        </w:rPr>
        <w:t xml:space="preserve">4.   </w:t>
      </w:r>
      <w:r>
        <w:rPr>
          <w:rFonts w:ascii="Arial" w:eastAsia="Arial" w:hAnsi="Arial" w:cs="Arial"/>
          <w:b/>
          <w:spacing w:val="-7"/>
        </w:rPr>
        <w:t>A</w:t>
      </w:r>
      <w:r>
        <w:rPr>
          <w:rFonts w:ascii="Arial" w:eastAsia="Arial" w:hAnsi="Arial" w:cs="Arial"/>
          <w:b/>
          <w:spacing w:val="1"/>
        </w:rPr>
        <w:t>tt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-1"/>
        </w:rPr>
        <w:t>c</w:t>
      </w:r>
      <w:r>
        <w:rPr>
          <w:rFonts w:ascii="Arial" w:eastAsia="Arial" w:hAnsi="Arial" w:cs="Arial"/>
          <w:b/>
        </w:rPr>
        <w:t>h</w:t>
      </w:r>
      <w:r>
        <w:rPr>
          <w:rFonts w:ascii="Arial" w:eastAsia="Arial" w:hAnsi="Arial" w:cs="Arial"/>
          <w:b/>
          <w:spacing w:val="22"/>
        </w:rPr>
        <w:t xml:space="preserve"> 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25"/>
        </w:rPr>
        <w:t xml:space="preserve"> </w:t>
      </w:r>
      <w:r>
        <w:rPr>
          <w:rFonts w:ascii="Arial" w:eastAsia="Arial" w:hAnsi="Arial" w:cs="Arial"/>
          <w:b/>
        </w:rPr>
        <w:t>co</w:t>
      </w:r>
      <w:r>
        <w:rPr>
          <w:rFonts w:ascii="Arial" w:eastAsia="Arial" w:hAnsi="Arial" w:cs="Arial"/>
          <w:b/>
          <w:spacing w:val="1"/>
        </w:rPr>
        <w:t>p</w:t>
      </w:r>
      <w:r>
        <w:rPr>
          <w:rFonts w:ascii="Arial" w:eastAsia="Arial" w:hAnsi="Arial" w:cs="Arial"/>
          <w:b/>
        </w:rPr>
        <w:t>y</w:t>
      </w:r>
      <w:r>
        <w:rPr>
          <w:rFonts w:ascii="Arial" w:eastAsia="Arial" w:hAnsi="Arial" w:cs="Arial"/>
          <w:b/>
          <w:spacing w:val="18"/>
        </w:rPr>
        <w:t xml:space="preserve"> </w:t>
      </w:r>
      <w:r>
        <w:rPr>
          <w:rFonts w:ascii="Arial" w:eastAsia="Arial" w:hAnsi="Arial" w:cs="Arial"/>
          <w:b/>
        </w:rPr>
        <w:t>of</w:t>
      </w:r>
      <w:r>
        <w:rPr>
          <w:rFonts w:ascii="Arial" w:eastAsia="Arial" w:hAnsi="Arial" w:cs="Arial"/>
          <w:b/>
          <w:spacing w:val="25"/>
        </w:rPr>
        <w:t xml:space="preserve"> </w:t>
      </w:r>
      <w:r>
        <w:rPr>
          <w:rFonts w:ascii="Arial" w:eastAsia="Arial" w:hAnsi="Arial" w:cs="Arial"/>
          <w:b/>
          <w:spacing w:val="-3"/>
        </w:rPr>
        <w:t>y</w:t>
      </w:r>
      <w:r>
        <w:rPr>
          <w:rFonts w:ascii="Arial" w:eastAsia="Arial" w:hAnsi="Arial" w:cs="Arial"/>
          <w:b/>
        </w:rPr>
        <w:t>our</w:t>
      </w:r>
      <w:r>
        <w:rPr>
          <w:rFonts w:ascii="Arial" w:eastAsia="Arial" w:hAnsi="Arial" w:cs="Arial"/>
          <w:b/>
          <w:spacing w:val="20"/>
        </w:rPr>
        <w:t xml:space="preserve"> </w:t>
      </w:r>
      <w:r>
        <w:rPr>
          <w:rFonts w:ascii="Arial" w:eastAsia="Arial" w:hAnsi="Arial" w:cs="Arial"/>
          <w:b/>
        </w:rPr>
        <w:t>poli</w:t>
      </w:r>
      <w:r>
        <w:rPr>
          <w:rFonts w:ascii="Arial" w:eastAsia="Arial" w:hAnsi="Arial" w:cs="Arial"/>
          <w:b/>
          <w:spacing w:val="-1"/>
        </w:rPr>
        <w:t>c</w:t>
      </w:r>
      <w:r>
        <w:rPr>
          <w:rFonts w:ascii="Arial" w:eastAsia="Arial" w:hAnsi="Arial" w:cs="Arial"/>
          <w:b/>
          <w:spacing w:val="-3"/>
        </w:rPr>
        <w:t>y</w:t>
      </w:r>
      <w:r>
        <w:rPr>
          <w:rFonts w:ascii="Arial" w:eastAsia="Arial" w:hAnsi="Arial" w:cs="Arial"/>
          <w:b/>
        </w:rPr>
        <w:t>,</w:t>
      </w:r>
      <w:r>
        <w:rPr>
          <w:rFonts w:ascii="Arial" w:eastAsia="Arial" w:hAnsi="Arial" w:cs="Arial"/>
          <w:b/>
          <w:spacing w:val="19"/>
        </w:rPr>
        <w:t xml:space="preserve"> </w:t>
      </w:r>
      <w:r>
        <w:rPr>
          <w:rFonts w:ascii="Arial" w:eastAsia="Arial" w:hAnsi="Arial" w:cs="Arial"/>
          <w:b/>
        </w:rPr>
        <w:t>if</w:t>
      </w:r>
      <w:r>
        <w:rPr>
          <w:rFonts w:ascii="Arial" w:eastAsia="Arial" w:hAnsi="Arial" w:cs="Arial"/>
          <w:b/>
          <w:spacing w:val="24"/>
        </w:rPr>
        <w:t xml:space="preserve"> 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1"/>
        </w:rPr>
        <w:t>v</w:t>
      </w:r>
      <w:r>
        <w:rPr>
          <w:rFonts w:ascii="Arial" w:eastAsia="Arial" w:hAnsi="Arial" w:cs="Arial"/>
          <w:b/>
        </w:rPr>
        <w:t>ai</w:t>
      </w:r>
      <w:r>
        <w:rPr>
          <w:rFonts w:ascii="Arial" w:eastAsia="Arial" w:hAnsi="Arial" w:cs="Arial"/>
          <w:b/>
          <w:spacing w:val="-1"/>
        </w:rPr>
        <w:t>l</w:t>
      </w:r>
      <w:r>
        <w:rPr>
          <w:rFonts w:ascii="Arial" w:eastAsia="Arial" w:hAnsi="Arial" w:cs="Arial"/>
          <w:b/>
        </w:rPr>
        <w:t>able,</w:t>
      </w:r>
      <w:r>
        <w:rPr>
          <w:rFonts w:ascii="Arial" w:eastAsia="Arial" w:hAnsi="Arial" w:cs="Arial"/>
          <w:b/>
          <w:spacing w:val="17"/>
        </w:rPr>
        <w:t xml:space="preserve"> </w:t>
      </w:r>
      <w:r>
        <w:rPr>
          <w:rFonts w:ascii="Arial" w:eastAsia="Arial" w:hAnsi="Arial" w:cs="Arial"/>
          <w:b/>
        </w:rPr>
        <w:t>and</w:t>
      </w:r>
      <w:r>
        <w:rPr>
          <w:rFonts w:ascii="Arial" w:eastAsia="Arial" w:hAnsi="Arial" w:cs="Arial"/>
          <w:b/>
          <w:spacing w:val="23"/>
        </w:rPr>
        <w:t xml:space="preserve"> </w:t>
      </w:r>
      <w:r>
        <w:rPr>
          <w:rFonts w:ascii="Arial" w:eastAsia="Arial" w:hAnsi="Arial" w:cs="Arial"/>
          <w:b/>
        </w:rPr>
        <w:t>co</w:t>
      </w:r>
      <w:r>
        <w:rPr>
          <w:rFonts w:ascii="Arial" w:eastAsia="Arial" w:hAnsi="Arial" w:cs="Arial"/>
          <w:b/>
          <w:spacing w:val="1"/>
        </w:rPr>
        <w:t>p</w:t>
      </w:r>
      <w:r>
        <w:rPr>
          <w:rFonts w:ascii="Arial" w:eastAsia="Arial" w:hAnsi="Arial" w:cs="Arial"/>
          <w:b/>
        </w:rPr>
        <w:t>ies</w:t>
      </w:r>
      <w:r>
        <w:rPr>
          <w:rFonts w:ascii="Arial" w:eastAsia="Arial" w:hAnsi="Arial" w:cs="Arial"/>
          <w:b/>
          <w:spacing w:val="18"/>
        </w:rPr>
        <w:t xml:space="preserve"> </w:t>
      </w:r>
      <w:r>
        <w:rPr>
          <w:rFonts w:ascii="Arial" w:eastAsia="Arial" w:hAnsi="Arial" w:cs="Arial"/>
          <w:b/>
        </w:rPr>
        <w:t>of</w:t>
      </w:r>
      <w:r>
        <w:rPr>
          <w:rFonts w:ascii="Arial" w:eastAsia="Arial" w:hAnsi="Arial" w:cs="Arial"/>
          <w:b/>
          <w:spacing w:val="25"/>
        </w:rPr>
        <w:t xml:space="preserve"> </w:t>
      </w:r>
      <w:r>
        <w:rPr>
          <w:rFonts w:ascii="Arial" w:eastAsia="Arial" w:hAnsi="Arial" w:cs="Arial"/>
          <w:b/>
        </w:rPr>
        <w:t>any</w:t>
      </w:r>
      <w:r>
        <w:rPr>
          <w:rFonts w:ascii="Arial" w:eastAsia="Arial" w:hAnsi="Arial" w:cs="Arial"/>
          <w:b/>
          <w:spacing w:val="20"/>
        </w:rPr>
        <w:t xml:space="preserve"> </w:t>
      </w:r>
      <w:r>
        <w:rPr>
          <w:rFonts w:ascii="Arial" w:eastAsia="Arial" w:hAnsi="Arial" w:cs="Arial"/>
          <w:b/>
        </w:rPr>
        <w:t>cor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-1"/>
        </w:rPr>
        <w:t>s</w:t>
      </w:r>
      <w:r>
        <w:rPr>
          <w:rFonts w:ascii="Arial" w:eastAsia="Arial" w:hAnsi="Arial" w:cs="Arial"/>
          <w:b/>
        </w:rPr>
        <w:t>pondence</w:t>
      </w:r>
      <w:r>
        <w:rPr>
          <w:rFonts w:ascii="Arial" w:eastAsia="Arial" w:hAnsi="Arial" w:cs="Arial"/>
          <w:b/>
          <w:spacing w:val="19"/>
        </w:rPr>
        <w:t xml:space="preserve"> </w:t>
      </w:r>
      <w:r>
        <w:rPr>
          <w:rFonts w:ascii="Arial" w:eastAsia="Arial" w:hAnsi="Arial" w:cs="Arial"/>
          <w:b/>
        </w:rPr>
        <w:t>or</w:t>
      </w:r>
      <w:r>
        <w:rPr>
          <w:rFonts w:ascii="Arial" w:eastAsia="Arial" w:hAnsi="Arial" w:cs="Arial"/>
          <w:b/>
          <w:spacing w:val="23"/>
        </w:rPr>
        <w:t xml:space="preserve"> 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her</w:t>
      </w:r>
      <w:r>
        <w:rPr>
          <w:rFonts w:ascii="Arial" w:eastAsia="Arial" w:hAnsi="Arial" w:cs="Arial"/>
          <w:b/>
          <w:spacing w:val="22"/>
        </w:rPr>
        <w:t xml:space="preserve"> </w:t>
      </w:r>
      <w:r>
        <w:rPr>
          <w:rFonts w:ascii="Arial" w:eastAsia="Arial" w:hAnsi="Arial" w:cs="Arial"/>
          <w:b/>
        </w:rPr>
        <w:t>pape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s</w:t>
      </w:r>
      <w:r>
        <w:rPr>
          <w:rFonts w:ascii="Arial" w:eastAsia="Arial" w:hAnsi="Arial" w:cs="Arial"/>
          <w:b/>
          <w:spacing w:val="19"/>
        </w:rPr>
        <w:t xml:space="preserve"> </w:t>
      </w:r>
      <w:r>
        <w:rPr>
          <w:rFonts w:ascii="Arial" w:eastAsia="Arial" w:hAnsi="Arial" w:cs="Arial"/>
          <w:b/>
        </w:rPr>
        <w:t>in</w:t>
      </w:r>
      <w:r>
        <w:rPr>
          <w:rFonts w:ascii="Arial" w:eastAsia="Arial" w:hAnsi="Arial" w:cs="Arial"/>
          <w:b/>
          <w:spacing w:val="24"/>
        </w:rPr>
        <w:t xml:space="preserve"> </w:t>
      </w:r>
      <w:r>
        <w:rPr>
          <w:rFonts w:ascii="Arial" w:eastAsia="Arial" w:hAnsi="Arial" w:cs="Arial"/>
          <w:b/>
          <w:spacing w:val="-3"/>
        </w:rPr>
        <w:t>y</w:t>
      </w:r>
      <w:r>
        <w:rPr>
          <w:rFonts w:ascii="Arial" w:eastAsia="Arial" w:hAnsi="Arial" w:cs="Arial"/>
          <w:b/>
        </w:rPr>
        <w:t>our pos</w:t>
      </w:r>
      <w:r>
        <w:rPr>
          <w:rFonts w:ascii="Arial" w:eastAsia="Arial" w:hAnsi="Arial" w:cs="Arial"/>
          <w:b/>
          <w:spacing w:val="-1"/>
        </w:rPr>
        <w:t>s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-1"/>
        </w:rPr>
        <w:t>s</w:t>
      </w:r>
      <w:r>
        <w:rPr>
          <w:rFonts w:ascii="Arial" w:eastAsia="Arial" w:hAnsi="Arial" w:cs="Arial"/>
          <w:b/>
        </w:rPr>
        <w:t>sion</w:t>
      </w:r>
      <w:r>
        <w:rPr>
          <w:rFonts w:ascii="Arial" w:eastAsia="Arial" w:hAnsi="Arial" w:cs="Arial"/>
          <w:b/>
          <w:spacing w:val="-20"/>
        </w:rPr>
        <w:t xml:space="preserve"> </w:t>
      </w:r>
      <w:r>
        <w:rPr>
          <w:rFonts w:ascii="Arial" w:eastAsia="Arial" w:hAnsi="Arial" w:cs="Arial"/>
          <w:b/>
          <w:spacing w:val="3"/>
        </w:rPr>
        <w:t>w</w:t>
      </w:r>
      <w:r>
        <w:rPr>
          <w:rFonts w:ascii="Arial" w:eastAsia="Arial" w:hAnsi="Arial" w:cs="Arial"/>
          <w:b/>
        </w:rPr>
        <w:t>hich</w:t>
      </w:r>
      <w:r>
        <w:rPr>
          <w:rFonts w:ascii="Arial" w:eastAsia="Arial" w:hAnsi="Arial" w:cs="Arial"/>
          <w:b/>
          <w:spacing w:val="-16"/>
        </w:rPr>
        <w:t xml:space="preserve"> </w:t>
      </w:r>
      <w:r>
        <w:rPr>
          <w:rFonts w:ascii="Arial" w:eastAsia="Arial" w:hAnsi="Arial" w:cs="Arial"/>
          <w:b/>
        </w:rPr>
        <w:t>may</w:t>
      </w:r>
      <w:r>
        <w:rPr>
          <w:rFonts w:ascii="Arial" w:eastAsia="Arial" w:hAnsi="Arial" w:cs="Arial"/>
          <w:b/>
          <w:spacing w:val="-16"/>
        </w:rPr>
        <w:t xml:space="preserve"> </w:t>
      </w:r>
      <w:r>
        <w:rPr>
          <w:rFonts w:ascii="Arial" w:eastAsia="Arial" w:hAnsi="Arial" w:cs="Arial"/>
          <w:b/>
        </w:rPr>
        <w:t>be</w:t>
      </w:r>
      <w:r>
        <w:rPr>
          <w:rFonts w:ascii="Arial" w:eastAsia="Arial" w:hAnsi="Arial" w:cs="Arial"/>
          <w:b/>
          <w:spacing w:val="-12"/>
        </w:rPr>
        <w:t xml:space="preserve"> 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el</w:t>
      </w: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  <w:spacing w:val="2"/>
        </w:rPr>
        <w:t>v</w:t>
      </w:r>
      <w:r>
        <w:rPr>
          <w:rFonts w:ascii="Arial" w:eastAsia="Arial" w:hAnsi="Arial" w:cs="Arial"/>
          <w:b/>
        </w:rPr>
        <w:t>ant</w:t>
      </w:r>
      <w:r>
        <w:rPr>
          <w:rFonts w:ascii="Arial" w:eastAsia="Arial" w:hAnsi="Arial" w:cs="Arial"/>
          <w:b/>
          <w:spacing w:val="-17"/>
        </w:rPr>
        <w:t xml:space="preserve"> 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-11"/>
        </w:rPr>
        <w:t xml:space="preserve"> </w:t>
      </w:r>
      <w:r>
        <w:rPr>
          <w:rFonts w:ascii="Arial" w:eastAsia="Arial" w:hAnsi="Arial" w:cs="Arial"/>
          <w:b/>
          <w:spacing w:val="-3"/>
        </w:rPr>
        <w:t>y</w:t>
      </w:r>
      <w:r>
        <w:rPr>
          <w:rFonts w:ascii="Arial" w:eastAsia="Arial" w:hAnsi="Arial" w:cs="Arial"/>
          <w:b/>
        </w:rPr>
        <w:t>our</w:t>
      </w:r>
      <w:r>
        <w:rPr>
          <w:rFonts w:ascii="Arial" w:eastAsia="Arial" w:hAnsi="Arial" w:cs="Arial"/>
          <w:b/>
          <w:spacing w:val="-14"/>
        </w:rPr>
        <w:t xml:space="preserve"> </w:t>
      </w:r>
      <w:r>
        <w:rPr>
          <w:rFonts w:ascii="Arial" w:eastAsia="Arial" w:hAnsi="Arial" w:cs="Arial"/>
          <w:b/>
        </w:rPr>
        <w:t>co</w:t>
      </w:r>
      <w:r>
        <w:rPr>
          <w:rFonts w:ascii="Arial" w:eastAsia="Arial" w:hAnsi="Arial" w:cs="Arial"/>
          <w:b/>
          <w:spacing w:val="1"/>
        </w:rPr>
        <w:t>m</w:t>
      </w:r>
      <w:r>
        <w:rPr>
          <w:rFonts w:ascii="Arial" w:eastAsia="Arial" w:hAnsi="Arial" w:cs="Arial"/>
          <w:b/>
        </w:rPr>
        <w:t>pla</w:t>
      </w:r>
      <w:r>
        <w:rPr>
          <w:rFonts w:ascii="Arial" w:eastAsia="Arial" w:hAnsi="Arial" w:cs="Arial"/>
          <w:b/>
          <w:spacing w:val="-1"/>
        </w:rPr>
        <w:t>i</w:t>
      </w:r>
      <w:r>
        <w:rPr>
          <w:rFonts w:ascii="Arial" w:eastAsia="Arial" w:hAnsi="Arial" w:cs="Arial"/>
          <w:b/>
        </w:rPr>
        <w:t>n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,</w:t>
      </w:r>
      <w:r>
        <w:rPr>
          <w:rFonts w:ascii="Arial" w:eastAsia="Arial" w:hAnsi="Arial" w:cs="Arial"/>
          <w:b/>
          <w:spacing w:val="-20"/>
        </w:rPr>
        <w:t xml:space="preserve"> </w:t>
      </w:r>
      <w:r>
        <w:rPr>
          <w:rFonts w:ascii="Arial" w:eastAsia="Arial" w:hAnsi="Arial" w:cs="Arial"/>
          <w:b/>
        </w:rPr>
        <w:t>including</w:t>
      </w:r>
      <w:r>
        <w:rPr>
          <w:rFonts w:ascii="Arial" w:eastAsia="Arial" w:hAnsi="Arial" w:cs="Arial"/>
          <w:b/>
          <w:spacing w:val="-18"/>
        </w:rPr>
        <w:t xml:space="preserve"> </w:t>
      </w:r>
      <w:r>
        <w:rPr>
          <w:rFonts w:ascii="Arial" w:eastAsia="Arial" w:hAnsi="Arial" w:cs="Arial"/>
          <w:b/>
        </w:rPr>
        <w:t>any</w:t>
      </w:r>
      <w:r>
        <w:rPr>
          <w:rFonts w:ascii="Arial" w:eastAsia="Arial" w:hAnsi="Arial" w:cs="Arial"/>
          <w:b/>
          <w:spacing w:val="-15"/>
        </w:rPr>
        <w:t xml:space="preserve"> </w:t>
      </w:r>
      <w:r>
        <w:rPr>
          <w:rFonts w:ascii="Arial" w:eastAsia="Arial" w:hAnsi="Arial" w:cs="Arial"/>
          <w:b/>
        </w:rPr>
        <w:t>let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s</w:t>
      </w:r>
      <w:r>
        <w:rPr>
          <w:rFonts w:ascii="Arial" w:eastAsia="Arial" w:hAnsi="Arial" w:cs="Arial"/>
          <w:b/>
          <w:spacing w:val="-16"/>
        </w:rPr>
        <w:t xml:space="preserve"> </w:t>
      </w:r>
      <w:r>
        <w:rPr>
          <w:rFonts w:ascii="Arial" w:eastAsia="Arial" w:hAnsi="Arial" w:cs="Arial"/>
          <w:b/>
          <w:spacing w:val="-3"/>
        </w:rPr>
        <w:t>y</w:t>
      </w:r>
      <w:r>
        <w:rPr>
          <w:rFonts w:ascii="Arial" w:eastAsia="Arial" w:hAnsi="Arial" w:cs="Arial"/>
          <w:b/>
        </w:rPr>
        <w:t>ou</w:t>
      </w:r>
      <w:r>
        <w:rPr>
          <w:rFonts w:ascii="Arial" w:eastAsia="Arial" w:hAnsi="Arial" w:cs="Arial"/>
          <w:b/>
          <w:spacing w:val="-16"/>
        </w:rPr>
        <w:t xml:space="preserve"> </w:t>
      </w:r>
      <w:r>
        <w:rPr>
          <w:rFonts w:ascii="Arial" w:eastAsia="Arial" w:hAnsi="Arial" w:cs="Arial"/>
          <w:b/>
        </w:rPr>
        <w:t>may</w:t>
      </w:r>
      <w:r>
        <w:rPr>
          <w:rFonts w:ascii="Arial" w:eastAsia="Arial" w:hAnsi="Arial" w:cs="Arial"/>
          <w:b/>
          <w:spacing w:val="-19"/>
        </w:rPr>
        <w:t xml:space="preserve"> </w:t>
      </w:r>
      <w:r>
        <w:rPr>
          <w:rFonts w:ascii="Arial" w:eastAsia="Arial" w:hAnsi="Arial" w:cs="Arial"/>
          <w:b/>
        </w:rPr>
        <w:t>ha</w:t>
      </w:r>
      <w:r>
        <w:rPr>
          <w:rFonts w:ascii="Arial" w:eastAsia="Arial" w:hAnsi="Arial" w:cs="Arial"/>
          <w:b/>
          <w:spacing w:val="1"/>
        </w:rPr>
        <w:t>v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-18"/>
        </w:rPr>
        <w:t xml:space="preserve"> </w:t>
      </w:r>
      <w:r>
        <w:rPr>
          <w:rFonts w:ascii="Arial" w:eastAsia="Arial" w:hAnsi="Arial" w:cs="Arial"/>
          <w:b/>
        </w:rPr>
        <w:t>s</w:t>
      </w: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</w:rPr>
        <w:t>nt</w:t>
      </w:r>
      <w:r>
        <w:rPr>
          <w:rFonts w:ascii="Arial" w:eastAsia="Arial" w:hAnsi="Arial" w:cs="Arial"/>
          <w:b/>
          <w:spacing w:val="-16"/>
        </w:rPr>
        <w:t xml:space="preserve"> </w:t>
      </w:r>
      <w:r>
        <w:rPr>
          <w:rFonts w:ascii="Arial" w:eastAsia="Arial" w:hAnsi="Arial" w:cs="Arial"/>
          <w:b/>
        </w:rPr>
        <w:t>or</w:t>
      </w:r>
      <w:r>
        <w:rPr>
          <w:rFonts w:ascii="Arial" w:eastAsia="Arial" w:hAnsi="Arial" w:cs="Arial"/>
          <w:b/>
          <w:spacing w:val="-15"/>
        </w:rPr>
        <w:t xml:space="preserve"> 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-1"/>
        </w:rPr>
        <w:t>c</w:t>
      </w:r>
      <w:r>
        <w:rPr>
          <w:rFonts w:ascii="Arial" w:eastAsia="Arial" w:hAnsi="Arial" w:cs="Arial"/>
          <w:b/>
        </w:rPr>
        <w:t>ei</w:t>
      </w:r>
      <w:r>
        <w:rPr>
          <w:rFonts w:ascii="Arial" w:eastAsia="Arial" w:hAnsi="Arial" w:cs="Arial"/>
          <w:b/>
          <w:spacing w:val="1"/>
        </w:rPr>
        <w:t>v</w:t>
      </w:r>
      <w:r>
        <w:rPr>
          <w:rFonts w:ascii="Arial" w:eastAsia="Arial" w:hAnsi="Arial" w:cs="Arial"/>
          <w:b/>
        </w:rPr>
        <w:t xml:space="preserve">ed </w:t>
      </w:r>
      <w:r>
        <w:rPr>
          <w:rFonts w:ascii="Arial" w:eastAsia="Arial" w:hAnsi="Arial" w:cs="Arial"/>
          <w:b/>
          <w:spacing w:val="1"/>
        </w:rPr>
        <w:t>f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om</w:t>
      </w:r>
      <w:r>
        <w:rPr>
          <w:rFonts w:ascii="Arial" w:eastAsia="Arial" w:hAnsi="Arial" w:cs="Arial"/>
          <w:b/>
          <w:spacing w:val="-4"/>
        </w:rPr>
        <w:t xml:space="preserve"> 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he</w:t>
      </w:r>
      <w:r>
        <w:rPr>
          <w:rFonts w:ascii="Arial" w:eastAsia="Arial" w:hAnsi="Arial" w:cs="Arial"/>
          <w:b/>
          <w:spacing w:val="-3"/>
        </w:rPr>
        <w:t xml:space="preserve"> </w:t>
      </w:r>
      <w:r>
        <w:rPr>
          <w:rFonts w:ascii="Arial" w:eastAsia="Arial" w:hAnsi="Arial" w:cs="Arial"/>
          <w:b/>
          <w:spacing w:val="-1"/>
        </w:rPr>
        <w:t>a</w:t>
      </w:r>
      <w:r>
        <w:rPr>
          <w:rFonts w:ascii="Arial" w:eastAsia="Arial" w:hAnsi="Arial" w:cs="Arial"/>
          <w:b/>
        </w:rPr>
        <w:t>gent</w:t>
      </w:r>
      <w:r>
        <w:rPr>
          <w:rFonts w:ascii="Arial" w:eastAsia="Arial" w:hAnsi="Arial" w:cs="Arial"/>
          <w:b/>
          <w:spacing w:val="-4"/>
        </w:rPr>
        <w:t xml:space="preserve"> </w:t>
      </w:r>
      <w:r>
        <w:rPr>
          <w:rFonts w:ascii="Arial" w:eastAsia="Arial" w:hAnsi="Arial" w:cs="Arial"/>
          <w:b/>
        </w:rPr>
        <w:t>or</w:t>
      </w:r>
      <w:r>
        <w:rPr>
          <w:rFonts w:ascii="Arial" w:eastAsia="Arial" w:hAnsi="Arial" w:cs="Arial"/>
          <w:b/>
          <w:spacing w:val="-2"/>
        </w:rPr>
        <w:t xml:space="preserve"> </w:t>
      </w:r>
      <w:r>
        <w:rPr>
          <w:rFonts w:ascii="Arial" w:eastAsia="Arial" w:hAnsi="Arial" w:cs="Arial"/>
          <w:b/>
          <w:spacing w:val="-1"/>
        </w:rPr>
        <w:t>a</w:t>
      </w:r>
      <w:r>
        <w:rPr>
          <w:rFonts w:ascii="Arial" w:eastAsia="Arial" w:hAnsi="Arial" w:cs="Arial"/>
          <w:b/>
        </w:rPr>
        <w:t>djus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.</w:t>
      </w:r>
    </w:p>
    <w:p w14:paraId="52EF3FEE" w14:textId="77777777" w:rsidR="00CD2746" w:rsidRDefault="005A501A">
      <w:pPr>
        <w:spacing w:before="83"/>
        <w:ind w:left="464" w:right="75" w:hanging="36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lastRenderedPageBreak/>
        <w:t xml:space="preserve">5.   </w:t>
      </w:r>
      <w:r>
        <w:rPr>
          <w:rFonts w:ascii="Arial" w:eastAsia="Arial" w:hAnsi="Arial" w:cs="Arial"/>
          <w:b/>
          <w:spacing w:val="-1"/>
        </w:rPr>
        <w:t>Pr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2"/>
        </w:rPr>
        <w:t>v</w:t>
      </w:r>
      <w:r>
        <w:rPr>
          <w:rFonts w:ascii="Arial" w:eastAsia="Arial" w:hAnsi="Arial" w:cs="Arial"/>
          <w:b/>
        </w:rPr>
        <w:t>ide</w:t>
      </w:r>
      <w:r>
        <w:rPr>
          <w:rFonts w:ascii="Arial" w:eastAsia="Arial" w:hAnsi="Arial" w:cs="Arial"/>
          <w:b/>
          <w:spacing w:val="-2"/>
        </w:rPr>
        <w:t xml:space="preserve"> 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3"/>
        </w:rPr>
        <w:t xml:space="preserve"> </w:t>
      </w:r>
      <w:r>
        <w:rPr>
          <w:rFonts w:ascii="Arial" w:eastAsia="Arial" w:hAnsi="Arial" w:cs="Arial"/>
          <w:b/>
        </w:rPr>
        <w:t>b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ief</w:t>
      </w:r>
      <w:r>
        <w:rPr>
          <w:rFonts w:ascii="Arial" w:eastAsia="Arial" w:hAnsi="Arial" w:cs="Arial"/>
          <w:b/>
          <w:spacing w:val="1"/>
        </w:rPr>
        <w:t xml:space="preserve"> </w:t>
      </w:r>
      <w:r>
        <w:rPr>
          <w:rFonts w:ascii="Arial" w:eastAsia="Arial" w:hAnsi="Arial" w:cs="Arial"/>
          <w:b/>
        </w:rPr>
        <w:t>de</w:t>
      </w:r>
      <w:r>
        <w:rPr>
          <w:rFonts w:ascii="Arial" w:eastAsia="Arial" w:hAnsi="Arial" w:cs="Arial"/>
          <w:b/>
          <w:spacing w:val="-1"/>
        </w:rPr>
        <w:t>s</w:t>
      </w:r>
      <w:r>
        <w:rPr>
          <w:rFonts w:ascii="Arial" w:eastAsia="Arial" w:hAnsi="Arial" w:cs="Arial"/>
          <w:b/>
        </w:rPr>
        <w:t>c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ip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ion</w:t>
      </w:r>
      <w:r>
        <w:rPr>
          <w:rFonts w:ascii="Arial" w:eastAsia="Arial" w:hAnsi="Arial" w:cs="Arial"/>
          <w:b/>
          <w:spacing w:val="-6"/>
        </w:rPr>
        <w:t xml:space="preserve"> </w:t>
      </w:r>
      <w:r>
        <w:rPr>
          <w:rFonts w:ascii="Arial" w:eastAsia="Arial" w:hAnsi="Arial" w:cs="Arial"/>
          <w:b/>
        </w:rPr>
        <w:t>of</w:t>
      </w:r>
      <w:r>
        <w:rPr>
          <w:rFonts w:ascii="Arial" w:eastAsia="Arial" w:hAnsi="Arial" w:cs="Arial"/>
          <w:b/>
          <w:spacing w:val="1"/>
        </w:rPr>
        <w:t xml:space="preserve"> </w:t>
      </w:r>
      <w:r>
        <w:rPr>
          <w:rFonts w:ascii="Arial" w:eastAsia="Arial" w:hAnsi="Arial" w:cs="Arial"/>
          <w:b/>
          <w:spacing w:val="-3"/>
        </w:rPr>
        <w:t>y</w:t>
      </w:r>
      <w:r>
        <w:rPr>
          <w:rFonts w:ascii="Arial" w:eastAsia="Arial" w:hAnsi="Arial" w:cs="Arial"/>
          <w:b/>
        </w:rPr>
        <w:t>our</w:t>
      </w:r>
      <w:r>
        <w:rPr>
          <w:rFonts w:ascii="Arial" w:eastAsia="Arial" w:hAnsi="Arial" w:cs="Arial"/>
          <w:b/>
          <w:spacing w:val="-3"/>
        </w:rPr>
        <w:t xml:space="preserve"> </w:t>
      </w:r>
      <w:r>
        <w:rPr>
          <w:rFonts w:ascii="Arial" w:eastAsia="Arial" w:hAnsi="Arial" w:cs="Arial"/>
          <w:b/>
        </w:rPr>
        <w:t>co</w:t>
      </w:r>
      <w:r>
        <w:rPr>
          <w:rFonts w:ascii="Arial" w:eastAsia="Arial" w:hAnsi="Arial" w:cs="Arial"/>
          <w:b/>
          <w:spacing w:val="1"/>
        </w:rPr>
        <w:t>m</w:t>
      </w:r>
      <w:r>
        <w:rPr>
          <w:rFonts w:ascii="Arial" w:eastAsia="Arial" w:hAnsi="Arial" w:cs="Arial"/>
          <w:b/>
        </w:rPr>
        <w:t>pla</w:t>
      </w:r>
      <w:r>
        <w:rPr>
          <w:rFonts w:ascii="Arial" w:eastAsia="Arial" w:hAnsi="Arial" w:cs="Arial"/>
          <w:b/>
          <w:spacing w:val="-1"/>
        </w:rPr>
        <w:t>i</w:t>
      </w:r>
      <w:r>
        <w:rPr>
          <w:rFonts w:ascii="Arial" w:eastAsia="Arial" w:hAnsi="Arial" w:cs="Arial"/>
          <w:b/>
        </w:rPr>
        <w:t>n</w:t>
      </w:r>
      <w:r>
        <w:rPr>
          <w:rFonts w:ascii="Arial" w:eastAsia="Arial" w:hAnsi="Arial" w:cs="Arial"/>
          <w:b/>
          <w:spacing w:val="1"/>
        </w:rPr>
        <w:t>t</w:t>
      </w:r>
      <w:r w:rsidR="00DD4B14">
        <w:rPr>
          <w:rFonts w:ascii="Arial" w:eastAsia="Arial" w:hAnsi="Arial" w:cs="Arial"/>
          <w:b/>
          <w:spacing w:val="1"/>
        </w:rPr>
        <w:t xml:space="preserve"> regarding the conduct of your agent/adjuster</w:t>
      </w:r>
      <w:r>
        <w:rPr>
          <w:rFonts w:ascii="Arial" w:eastAsia="Arial" w:hAnsi="Arial" w:cs="Arial"/>
          <w:b/>
        </w:rPr>
        <w:t>,</w:t>
      </w:r>
      <w:r>
        <w:rPr>
          <w:rFonts w:ascii="Arial" w:eastAsia="Arial" w:hAnsi="Arial" w:cs="Arial"/>
          <w:b/>
          <w:spacing w:val="-8"/>
        </w:rPr>
        <w:t xml:space="preserve"> </w:t>
      </w:r>
      <w:r>
        <w:rPr>
          <w:rFonts w:ascii="Arial" w:eastAsia="Arial" w:hAnsi="Arial" w:cs="Arial"/>
          <w:b/>
        </w:rPr>
        <w:t>including</w:t>
      </w:r>
      <w:r>
        <w:rPr>
          <w:rFonts w:ascii="Arial" w:eastAsia="Arial" w:hAnsi="Arial" w:cs="Arial"/>
          <w:b/>
          <w:spacing w:val="-6"/>
        </w:rPr>
        <w:t xml:space="preserve"> 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el</w:t>
      </w: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  <w:spacing w:val="2"/>
        </w:rPr>
        <w:t>v</w:t>
      </w:r>
      <w:r>
        <w:rPr>
          <w:rFonts w:ascii="Arial" w:eastAsia="Arial" w:hAnsi="Arial" w:cs="Arial"/>
          <w:b/>
        </w:rPr>
        <w:t>ant</w:t>
      </w:r>
      <w:r>
        <w:rPr>
          <w:rFonts w:ascii="Arial" w:eastAsia="Arial" w:hAnsi="Arial" w:cs="Arial"/>
          <w:b/>
          <w:spacing w:val="-5"/>
        </w:rPr>
        <w:t xml:space="preserve"> </w:t>
      </w:r>
      <w:r>
        <w:rPr>
          <w:rFonts w:ascii="Arial" w:eastAsia="Arial" w:hAnsi="Arial" w:cs="Arial"/>
          <w:b/>
        </w:rPr>
        <w:t xml:space="preserve">dates. </w:t>
      </w:r>
      <w:r>
        <w:rPr>
          <w:rFonts w:ascii="Arial" w:eastAsia="Arial" w:hAnsi="Arial" w:cs="Arial"/>
          <w:b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If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ore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arate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sh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.</w:t>
      </w:r>
      <w:r>
        <w:rPr>
          <w:rFonts w:ascii="Arial" w:eastAsia="Arial" w:hAnsi="Arial" w:cs="Arial"/>
        </w:rPr>
        <w:t>)</w:t>
      </w:r>
    </w:p>
    <w:p w14:paraId="6FABC6A4" w14:textId="77777777" w:rsidR="008759F9" w:rsidRDefault="008759F9">
      <w:pPr>
        <w:spacing w:before="83"/>
        <w:ind w:left="464" w:right="75" w:hanging="360"/>
        <w:rPr>
          <w:rFonts w:ascii="Arial" w:eastAsia="Arial" w:hAnsi="Arial" w:cs="Arial"/>
        </w:rPr>
      </w:pPr>
    </w:p>
    <w:p w14:paraId="0C0F7F6F" w14:textId="0562AEC5" w:rsidR="008759F9" w:rsidRDefault="008759F9" w:rsidP="008759F9">
      <w:pPr>
        <w:tabs>
          <w:tab w:val="left" w:pos="10340"/>
        </w:tabs>
        <w:spacing w:before="34" w:line="480" w:lineRule="auto"/>
        <w:ind w:left="146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u w:val="single" w:color="000000"/>
        </w:rPr>
        <w:fldChar w:fldCharType="begin">
          <w:ffData>
            <w:name w:val="Text11"/>
            <w:enabled/>
            <w:calcOnExit w:val="0"/>
            <w:textInput/>
          </w:ffData>
        </w:fldChar>
      </w:r>
      <w:r>
        <w:rPr>
          <w:rFonts w:ascii="Arial" w:eastAsia="Arial" w:hAnsi="Arial" w:cs="Arial"/>
          <w:b/>
          <w:u w:val="single" w:color="000000"/>
        </w:rPr>
        <w:instrText xml:space="preserve"> FORMTEXT </w:instrText>
      </w:r>
      <w:r>
        <w:rPr>
          <w:rFonts w:ascii="Arial" w:eastAsia="Arial" w:hAnsi="Arial" w:cs="Arial"/>
          <w:b/>
          <w:u w:val="single" w:color="000000"/>
        </w:rPr>
      </w:r>
      <w:r>
        <w:rPr>
          <w:rFonts w:ascii="Arial" w:eastAsia="Arial" w:hAnsi="Arial" w:cs="Arial"/>
          <w:b/>
          <w:u w:val="single" w:color="000000"/>
        </w:rPr>
        <w:fldChar w:fldCharType="separate"/>
      </w:r>
      <w:r>
        <w:rPr>
          <w:rFonts w:ascii="Arial" w:eastAsia="Arial" w:hAnsi="Arial" w:cs="Arial"/>
          <w:b/>
          <w:noProof/>
          <w:u w:val="single" w:color="000000"/>
        </w:rPr>
        <w:t> </w:t>
      </w:r>
      <w:r>
        <w:rPr>
          <w:rFonts w:ascii="Arial" w:eastAsia="Arial" w:hAnsi="Arial" w:cs="Arial"/>
          <w:b/>
          <w:noProof/>
          <w:u w:val="single" w:color="000000"/>
        </w:rPr>
        <w:t> </w:t>
      </w:r>
      <w:r>
        <w:rPr>
          <w:rFonts w:ascii="Arial" w:eastAsia="Arial" w:hAnsi="Arial" w:cs="Arial"/>
          <w:b/>
          <w:noProof/>
          <w:u w:val="single" w:color="000000"/>
        </w:rPr>
        <w:t> </w:t>
      </w:r>
      <w:r>
        <w:rPr>
          <w:rFonts w:ascii="Arial" w:eastAsia="Arial" w:hAnsi="Arial" w:cs="Arial"/>
          <w:b/>
          <w:noProof/>
          <w:u w:val="single" w:color="000000"/>
        </w:rPr>
        <w:t> </w:t>
      </w:r>
      <w:r>
        <w:rPr>
          <w:rFonts w:ascii="Arial" w:eastAsia="Arial" w:hAnsi="Arial" w:cs="Arial"/>
          <w:b/>
          <w:noProof/>
          <w:u w:val="single" w:color="000000"/>
        </w:rPr>
        <w:t> </w:t>
      </w:r>
      <w:r>
        <w:rPr>
          <w:rFonts w:ascii="Arial" w:eastAsia="Arial" w:hAnsi="Arial" w:cs="Arial"/>
          <w:b/>
          <w:u w:val="single" w:color="000000"/>
        </w:rPr>
        <w:fldChar w:fldCharType="end"/>
      </w:r>
      <w:r>
        <w:rPr>
          <w:rFonts w:ascii="Arial" w:eastAsia="Arial" w:hAnsi="Arial" w:cs="Arial"/>
          <w:b/>
          <w:u w:val="single" w:color="000000"/>
        </w:rPr>
        <w:tab/>
      </w:r>
      <w:r>
        <w:rPr>
          <w:rFonts w:ascii="Arial" w:eastAsia="Arial" w:hAnsi="Arial" w:cs="Arial"/>
          <w:b/>
          <w:u w:val="single" w:color="000000"/>
        </w:rPr>
        <w:tab/>
      </w:r>
      <w:r>
        <w:rPr>
          <w:rFonts w:ascii="Arial" w:eastAsia="Arial" w:hAnsi="Arial" w:cs="Arial"/>
          <w:b/>
          <w:u w:val="single" w:color="000000"/>
        </w:rPr>
        <w:tab/>
      </w:r>
      <w:r>
        <w:rPr>
          <w:rFonts w:ascii="Arial" w:eastAsia="Arial" w:hAnsi="Arial" w:cs="Arial"/>
          <w:b/>
          <w:u w:val="single" w:color="000000"/>
        </w:rPr>
        <w:tab/>
      </w:r>
      <w:r>
        <w:rPr>
          <w:rFonts w:ascii="Arial" w:eastAsia="Arial" w:hAnsi="Arial" w:cs="Arial"/>
          <w:b/>
          <w:u w:val="single" w:color="000000"/>
        </w:rPr>
        <w:tab/>
      </w:r>
      <w:r>
        <w:rPr>
          <w:rFonts w:ascii="Arial" w:eastAsia="Arial" w:hAnsi="Arial" w:cs="Arial"/>
          <w:b/>
          <w:u w:val="single" w:color="000000"/>
        </w:rPr>
        <w:tab/>
      </w:r>
      <w:r>
        <w:rPr>
          <w:rFonts w:ascii="Arial" w:eastAsia="Arial" w:hAnsi="Arial" w:cs="Arial"/>
          <w:b/>
          <w:u w:val="single" w:color="000000"/>
        </w:rPr>
        <w:tab/>
      </w:r>
      <w:r>
        <w:rPr>
          <w:rFonts w:ascii="Arial" w:eastAsia="Arial" w:hAnsi="Arial" w:cs="Arial"/>
          <w:b/>
          <w:u w:val="single" w:color="000000"/>
        </w:rPr>
        <w:tab/>
      </w:r>
      <w:r>
        <w:rPr>
          <w:rFonts w:ascii="Arial" w:eastAsia="Arial" w:hAnsi="Arial" w:cs="Arial"/>
          <w:b/>
          <w:u w:val="single" w:color="000000"/>
        </w:rPr>
        <w:tab/>
      </w:r>
      <w:r>
        <w:rPr>
          <w:rFonts w:ascii="Arial" w:eastAsia="Arial" w:hAnsi="Arial" w:cs="Arial"/>
          <w:b/>
          <w:u w:val="single" w:color="000000"/>
        </w:rPr>
        <w:tab/>
      </w:r>
      <w:r>
        <w:rPr>
          <w:rFonts w:ascii="Arial" w:eastAsia="Arial" w:hAnsi="Arial" w:cs="Arial"/>
          <w:b/>
          <w:u w:val="single" w:color="000000"/>
        </w:rPr>
        <w:tab/>
      </w:r>
      <w:r>
        <w:rPr>
          <w:rFonts w:ascii="Arial" w:eastAsia="Arial" w:hAnsi="Arial" w:cs="Arial"/>
          <w:b/>
          <w:u w:val="single" w:color="000000"/>
        </w:rPr>
        <w:tab/>
      </w:r>
      <w:r>
        <w:rPr>
          <w:rFonts w:ascii="Arial" w:eastAsia="Arial" w:hAnsi="Arial" w:cs="Arial"/>
          <w:b/>
          <w:u w:val="single" w:color="000000"/>
        </w:rPr>
        <w:tab/>
      </w:r>
      <w:r>
        <w:rPr>
          <w:rFonts w:ascii="Arial" w:eastAsia="Arial" w:hAnsi="Arial" w:cs="Arial"/>
          <w:b/>
          <w:u w:val="single" w:color="000000"/>
        </w:rPr>
        <w:tab/>
      </w:r>
      <w:r>
        <w:rPr>
          <w:rFonts w:ascii="Arial" w:eastAsia="Arial" w:hAnsi="Arial" w:cs="Arial"/>
          <w:b/>
          <w:u w:val="single" w:color="000000"/>
        </w:rPr>
        <w:tab/>
      </w:r>
      <w:r>
        <w:rPr>
          <w:rFonts w:ascii="Arial" w:eastAsia="Arial" w:hAnsi="Arial" w:cs="Arial"/>
          <w:b/>
          <w:u w:val="single" w:color="000000"/>
        </w:rPr>
        <w:tab/>
      </w:r>
      <w:r>
        <w:rPr>
          <w:rFonts w:ascii="Arial" w:eastAsia="Arial" w:hAnsi="Arial" w:cs="Arial"/>
          <w:b/>
          <w:u w:val="single" w:color="000000"/>
        </w:rPr>
        <w:tab/>
      </w:r>
      <w:r>
        <w:rPr>
          <w:rFonts w:ascii="Arial" w:eastAsia="Arial" w:hAnsi="Arial" w:cs="Arial"/>
          <w:b/>
          <w:u w:val="single" w:color="000000"/>
        </w:rPr>
        <w:tab/>
      </w:r>
      <w:r>
        <w:rPr>
          <w:rFonts w:ascii="Arial" w:eastAsia="Arial" w:hAnsi="Arial" w:cs="Arial"/>
          <w:b/>
          <w:u w:val="single" w:color="000000"/>
        </w:rPr>
        <w:tab/>
      </w:r>
      <w:r>
        <w:rPr>
          <w:rFonts w:ascii="Arial" w:eastAsia="Arial" w:hAnsi="Arial" w:cs="Arial"/>
          <w:b/>
          <w:u w:val="single" w:color="000000"/>
        </w:rPr>
        <w:tab/>
      </w:r>
      <w:r>
        <w:rPr>
          <w:rFonts w:ascii="Arial" w:eastAsia="Arial" w:hAnsi="Arial" w:cs="Arial"/>
          <w:b/>
          <w:u w:val="single" w:color="000000"/>
        </w:rPr>
        <w:tab/>
      </w:r>
      <w:r>
        <w:rPr>
          <w:rFonts w:ascii="Arial" w:eastAsia="Arial" w:hAnsi="Arial" w:cs="Arial"/>
          <w:b/>
          <w:u w:val="single" w:color="000000"/>
        </w:rPr>
        <w:tab/>
      </w:r>
      <w:r>
        <w:rPr>
          <w:rFonts w:ascii="Arial" w:eastAsia="Arial" w:hAnsi="Arial" w:cs="Arial"/>
          <w:b/>
          <w:u w:val="single" w:color="000000"/>
        </w:rPr>
        <w:tab/>
      </w:r>
      <w:r>
        <w:rPr>
          <w:rFonts w:ascii="Arial" w:eastAsia="Arial" w:hAnsi="Arial" w:cs="Arial"/>
          <w:b/>
          <w:u w:val="single" w:color="000000"/>
        </w:rPr>
        <w:tab/>
      </w:r>
      <w:r>
        <w:rPr>
          <w:rFonts w:ascii="Arial" w:eastAsia="Arial" w:hAnsi="Arial" w:cs="Arial"/>
          <w:b/>
          <w:u w:val="single" w:color="000000"/>
        </w:rPr>
        <w:tab/>
      </w:r>
      <w:r>
        <w:rPr>
          <w:rFonts w:ascii="Arial" w:eastAsia="Arial" w:hAnsi="Arial" w:cs="Arial"/>
          <w:b/>
          <w:u w:val="single" w:color="000000"/>
        </w:rPr>
        <w:tab/>
      </w:r>
      <w:r>
        <w:rPr>
          <w:rFonts w:ascii="Arial" w:eastAsia="Arial" w:hAnsi="Arial" w:cs="Arial"/>
          <w:b/>
          <w:u w:val="single" w:color="000000"/>
        </w:rPr>
        <w:tab/>
      </w:r>
      <w:r>
        <w:rPr>
          <w:rFonts w:ascii="Arial" w:eastAsia="Arial" w:hAnsi="Arial" w:cs="Arial"/>
          <w:b/>
          <w:u w:val="single" w:color="000000"/>
        </w:rPr>
        <w:tab/>
      </w:r>
      <w:r>
        <w:rPr>
          <w:rFonts w:ascii="Arial" w:eastAsia="Arial" w:hAnsi="Arial" w:cs="Arial"/>
          <w:b/>
          <w:u w:val="single" w:color="000000"/>
        </w:rPr>
        <w:tab/>
      </w:r>
    </w:p>
    <w:p w14:paraId="2136B9D1" w14:textId="36E1ED87" w:rsidR="008759F9" w:rsidRDefault="008759F9" w:rsidP="008759F9">
      <w:pPr>
        <w:spacing w:before="83" w:line="480" w:lineRule="auto"/>
        <w:ind w:left="464" w:right="75" w:hanging="360"/>
        <w:rPr>
          <w:rFonts w:ascii="Arial" w:eastAsia="Arial" w:hAnsi="Arial" w:cs="Arial"/>
        </w:rPr>
        <w:sectPr w:rsidR="008759F9">
          <w:pgSz w:w="12240" w:h="15840"/>
          <w:pgMar w:top="680" w:right="940" w:bottom="280" w:left="880" w:header="0" w:footer="392" w:gutter="0"/>
          <w:cols w:space="720"/>
        </w:sectPr>
      </w:pPr>
    </w:p>
    <w:p w14:paraId="4B833C33" w14:textId="77777777" w:rsidR="00CD2746" w:rsidRDefault="005A501A">
      <w:pPr>
        <w:spacing w:before="78" w:line="220" w:lineRule="exact"/>
        <w:ind w:left="106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position w:val="-1"/>
        </w:rPr>
        <w:lastRenderedPageBreak/>
        <w:t xml:space="preserve">6.           </w:t>
      </w:r>
      <w:r>
        <w:rPr>
          <w:rFonts w:ascii="Arial" w:eastAsia="Arial" w:hAnsi="Arial" w:cs="Arial"/>
          <w:b/>
          <w:spacing w:val="42"/>
          <w:position w:val="-1"/>
        </w:rPr>
        <w:t xml:space="preserve"> </w:t>
      </w:r>
      <w:r>
        <w:rPr>
          <w:rFonts w:ascii="Arial" w:eastAsia="Arial" w:hAnsi="Arial" w:cs="Arial"/>
          <w:b/>
          <w:spacing w:val="-7"/>
          <w:position w:val="-1"/>
          <w:u w:val="thick" w:color="000000"/>
        </w:rPr>
        <w:t>A</w:t>
      </w:r>
      <w:r>
        <w:rPr>
          <w:rFonts w:ascii="Arial" w:eastAsia="Arial" w:hAnsi="Arial" w:cs="Arial"/>
          <w:b/>
          <w:position w:val="-1"/>
          <w:u w:val="thick" w:color="000000"/>
        </w:rPr>
        <w:t>u</w:t>
      </w:r>
      <w:r>
        <w:rPr>
          <w:rFonts w:ascii="Arial" w:eastAsia="Arial" w:hAnsi="Arial" w:cs="Arial"/>
          <w:b/>
          <w:spacing w:val="1"/>
          <w:position w:val="-1"/>
          <w:u w:val="thick" w:color="000000"/>
        </w:rPr>
        <w:t>t</w:t>
      </w:r>
      <w:r>
        <w:rPr>
          <w:rFonts w:ascii="Arial" w:eastAsia="Arial" w:hAnsi="Arial" w:cs="Arial"/>
          <w:b/>
          <w:position w:val="-1"/>
          <w:u w:val="thick" w:color="000000"/>
        </w:rPr>
        <w:t>ho</w:t>
      </w:r>
      <w:r>
        <w:rPr>
          <w:rFonts w:ascii="Arial" w:eastAsia="Arial" w:hAnsi="Arial" w:cs="Arial"/>
          <w:b/>
          <w:spacing w:val="-1"/>
          <w:position w:val="-1"/>
          <w:u w:val="thick" w:color="000000"/>
        </w:rPr>
        <w:t>r</w:t>
      </w:r>
      <w:r>
        <w:rPr>
          <w:rFonts w:ascii="Arial" w:eastAsia="Arial" w:hAnsi="Arial" w:cs="Arial"/>
          <w:b/>
          <w:position w:val="-1"/>
          <w:u w:val="thick" w:color="000000"/>
        </w:rPr>
        <w:t>i</w:t>
      </w:r>
      <w:r>
        <w:rPr>
          <w:rFonts w:ascii="Arial" w:eastAsia="Arial" w:hAnsi="Arial" w:cs="Arial"/>
          <w:b/>
          <w:spacing w:val="1"/>
          <w:position w:val="-1"/>
          <w:u w:val="thick" w:color="000000"/>
        </w:rPr>
        <w:t>z</w:t>
      </w:r>
      <w:r>
        <w:rPr>
          <w:rFonts w:ascii="Arial" w:eastAsia="Arial" w:hAnsi="Arial" w:cs="Arial"/>
          <w:b/>
          <w:position w:val="-1"/>
          <w:u w:val="thick" w:color="000000"/>
        </w:rPr>
        <w:t>ati</w:t>
      </w:r>
      <w:r>
        <w:rPr>
          <w:rFonts w:ascii="Arial" w:eastAsia="Arial" w:hAnsi="Arial" w:cs="Arial"/>
          <w:b/>
          <w:spacing w:val="1"/>
          <w:position w:val="-1"/>
          <w:u w:val="thick" w:color="000000"/>
        </w:rPr>
        <w:t>o</w:t>
      </w:r>
      <w:r>
        <w:rPr>
          <w:rFonts w:ascii="Arial" w:eastAsia="Arial" w:hAnsi="Arial" w:cs="Arial"/>
          <w:b/>
          <w:position w:val="-1"/>
          <w:u w:val="thick" w:color="000000"/>
        </w:rPr>
        <w:t>n</w:t>
      </w:r>
      <w:r>
        <w:rPr>
          <w:rFonts w:ascii="Arial" w:eastAsia="Arial" w:hAnsi="Arial" w:cs="Arial"/>
          <w:b/>
          <w:spacing w:val="-11"/>
          <w:position w:val="-1"/>
          <w:u w:val="thick" w:color="000000"/>
        </w:rPr>
        <w:t xml:space="preserve"> </w:t>
      </w:r>
      <w:r>
        <w:rPr>
          <w:rFonts w:ascii="Arial" w:eastAsia="Arial" w:hAnsi="Arial" w:cs="Arial"/>
          <w:b/>
          <w:position w:val="-1"/>
          <w:u w:val="thick" w:color="000000"/>
        </w:rPr>
        <w:t>–</w:t>
      </w:r>
      <w:r>
        <w:rPr>
          <w:rFonts w:ascii="Arial" w:eastAsia="Arial" w:hAnsi="Arial" w:cs="Arial"/>
          <w:b/>
          <w:spacing w:val="53"/>
          <w:position w:val="-1"/>
          <w:u w:val="thick" w:color="000000"/>
        </w:rPr>
        <w:t xml:space="preserve"> </w:t>
      </w:r>
      <w:r>
        <w:rPr>
          <w:rFonts w:ascii="Arial" w:eastAsia="Arial" w:hAnsi="Arial" w:cs="Arial"/>
          <w:b/>
          <w:position w:val="-1"/>
          <w:u w:val="thick" w:color="000000"/>
        </w:rPr>
        <w:t>Dis</w:t>
      </w:r>
      <w:r>
        <w:rPr>
          <w:rFonts w:ascii="Arial" w:eastAsia="Arial" w:hAnsi="Arial" w:cs="Arial"/>
          <w:b/>
          <w:spacing w:val="-1"/>
          <w:position w:val="-1"/>
          <w:u w:val="thick" w:color="000000"/>
        </w:rPr>
        <w:t>c</w:t>
      </w:r>
      <w:r>
        <w:rPr>
          <w:rFonts w:ascii="Arial" w:eastAsia="Arial" w:hAnsi="Arial" w:cs="Arial"/>
          <w:b/>
          <w:position w:val="-1"/>
          <w:u w:val="thick" w:color="000000"/>
        </w:rPr>
        <w:t>los</w:t>
      </w:r>
      <w:r>
        <w:rPr>
          <w:rFonts w:ascii="Arial" w:eastAsia="Arial" w:hAnsi="Arial" w:cs="Arial"/>
          <w:b/>
          <w:spacing w:val="1"/>
          <w:position w:val="-1"/>
          <w:u w:val="thick" w:color="000000"/>
        </w:rPr>
        <w:t>u</w:t>
      </w:r>
      <w:r>
        <w:rPr>
          <w:rFonts w:ascii="Arial" w:eastAsia="Arial" w:hAnsi="Arial" w:cs="Arial"/>
          <w:b/>
          <w:spacing w:val="-1"/>
          <w:position w:val="-1"/>
          <w:u w:val="thick" w:color="000000"/>
        </w:rPr>
        <w:t>r</w:t>
      </w:r>
      <w:r>
        <w:rPr>
          <w:rFonts w:ascii="Arial" w:eastAsia="Arial" w:hAnsi="Arial" w:cs="Arial"/>
          <w:b/>
          <w:position w:val="-1"/>
          <w:u w:val="thick" w:color="000000"/>
        </w:rPr>
        <w:t>e</w:t>
      </w:r>
      <w:r>
        <w:rPr>
          <w:rFonts w:ascii="Arial" w:eastAsia="Arial" w:hAnsi="Arial" w:cs="Arial"/>
          <w:b/>
          <w:spacing w:val="-11"/>
          <w:position w:val="-1"/>
          <w:u w:val="thick" w:color="000000"/>
        </w:rPr>
        <w:t xml:space="preserve"> </w:t>
      </w:r>
      <w:r>
        <w:rPr>
          <w:rFonts w:ascii="Arial" w:eastAsia="Arial" w:hAnsi="Arial" w:cs="Arial"/>
          <w:b/>
          <w:position w:val="-1"/>
          <w:u w:val="thick" w:color="000000"/>
        </w:rPr>
        <w:t>of</w:t>
      </w:r>
      <w:r>
        <w:rPr>
          <w:rFonts w:ascii="Arial" w:eastAsia="Arial" w:hAnsi="Arial" w:cs="Arial"/>
          <w:b/>
          <w:spacing w:val="-1"/>
          <w:position w:val="-1"/>
          <w:u w:val="thick" w:color="000000"/>
        </w:rPr>
        <w:t xml:space="preserve"> </w:t>
      </w:r>
      <w:r>
        <w:rPr>
          <w:rFonts w:ascii="Arial" w:eastAsia="Arial" w:hAnsi="Arial" w:cs="Arial"/>
          <w:b/>
          <w:position w:val="-1"/>
          <w:u w:val="thick" w:color="000000"/>
        </w:rPr>
        <w:t>In</w:t>
      </w:r>
      <w:r>
        <w:rPr>
          <w:rFonts w:ascii="Arial" w:eastAsia="Arial" w:hAnsi="Arial" w:cs="Arial"/>
          <w:b/>
          <w:spacing w:val="1"/>
          <w:position w:val="-1"/>
          <w:u w:val="thick" w:color="000000"/>
        </w:rPr>
        <w:t>f</w:t>
      </w:r>
      <w:r>
        <w:rPr>
          <w:rFonts w:ascii="Arial" w:eastAsia="Arial" w:hAnsi="Arial" w:cs="Arial"/>
          <w:b/>
          <w:position w:val="-1"/>
          <w:u w:val="thick" w:color="000000"/>
        </w:rPr>
        <w:t>o</w:t>
      </w:r>
      <w:r>
        <w:rPr>
          <w:rFonts w:ascii="Arial" w:eastAsia="Arial" w:hAnsi="Arial" w:cs="Arial"/>
          <w:b/>
          <w:spacing w:val="-1"/>
          <w:position w:val="-1"/>
          <w:u w:val="thick" w:color="000000"/>
        </w:rPr>
        <w:t>r</w:t>
      </w:r>
      <w:r>
        <w:rPr>
          <w:rFonts w:ascii="Arial" w:eastAsia="Arial" w:hAnsi="Arial" w:cs="Arial"/>
          <w:b/>
          <w:position w:val="-1"/>
          <w:u w:val="thick" w:color="000000"/>
        </w:rPr>
        <w:t>ma</w:t>
      </w:r>
      <w:r>
        <w:rPr>
          <w:rFonts w:ascii="Arial" w:eastAsia="Arial" w:hAnsi="Arial" w:cs="Arial"/>
          <w:b/>
          <w:spacing w:val="1"/>
          <w:position w:val="-1"/>
          <w:u w:val="thick" w:color="000000"/>
        </w:rPr>
        <w:t>t</w:t>
      </w:r>
      <w:r>
        <w:rPr>
          <w:rFonts w:ascii="Arial" w:eastAsia="Arial" w:hAnsi="Arial" w:cs="Arial"/>
          <w:b/>
          <w:position w:val="-1"/>
          <w:u w:val="thick" w:color="000000"/>
        </w:rPr>
        <w:t>ion</w:t>
      </w:r>
      <w:r>
        <w:rPr>
          <w:rFonts w:ascii="Arial" w:eastAsia="Arial" w:hAnsi="Arial" w:cs="Arial"/>
          <w:b/>
          <w:spacing w:val="-9"/>
          <w:position w:val="-1"/>
          <w:u w:val="thick" w:color="000000"/>
        </w:rPr>
        <w:t xml:space="preserve"> </w:t>
      </w:r>
      <w:r>
        <w:rPr>
          <w:rFonts w:ascii="Arial" w:eastAsia="Arial" w:hAnsi="Arial" w:cs="Arial"/>
          <w:b/>
          <w:position w:val="-1"/>
          <w:u w:val="thick" w:color="000000"/>
        </w:rPr>
        <w:t>–</w:t>
      </w:r>
      <w:r>
        <w:rPr>
          <w:rFonts w:ascii="Arial" w:eastAsia="Arial" w:hAnsi="Arial" w:cs="Arial"/>
          <w:b/>
          <w:spacing w:val="53"/>
          <w:position w:val="-1"/>
          <w:u w:val="thick" w:color="000000"/>
        </w:rPr>
        <w:t xml:space="preserve"> </w:t>
      </w:r>
      <w:r>
        <w:rPr>
          <w:rFonts w:ascii="Arial" w:eastAsia="Arial" w:hAnsi="Arial" w:cs="Arial"/>
          <w:b/>
          <w:position w:val="-1"/>
          <w:u w:val="thick" w:color="000000"/>
        </w:rPr>
        <w:t>Im</w:t>
      </w:r>
      <w:r>
        <w:rPr>
          <w:rFonts w:ascii="Arial" w:eastAsia="Arial" w:hAnsi="Arial" w:cs="Arial"/>
          <w:b/>
          <w:spacing w:val="1"/>
          <w:position w:val="-1"/>
          <w:u w:val="thick" w:color="000000"/>
        </w:rPr>
        <w:t>p</w:t>
      </w:r>
      <w:r>
        <w:rPr>
          <w:rFonts w:ascii="Arial" w:eastAsia="Arial" w:hAnsi="Arial" w:cs="Arial"/>
          <w:b/>
          <w:position w:val="-1"/>
          <w:u w:val="thick" w:color="000000"/>
        </w:rPr>
        <w:t>o</w:t>
      </w:r>
      <w:r>
        <w:rPr>
          <w:rFonts w:ascii="Arial" w:eastAsia="Arial" w:hAnsi="Arial" w:cs="Arial"/>
          <w:b/>
          <w:spacing w:val="-1"/>
          <w:position w:val="-1"/>
          <w:u w:val="thick" w:color="000000"/>
        </w:rPr>
        <w:t>r</w:t>
      </w:r>
      <w:r>
        <w:rPr>
          <w:rFonts w:ascii="Arial" w:eastAsia="Arial" w:hAnsi="Arial" w:cs="Arial"/>
          <w:b/>
          <w:spacing w:val="1"/>
          <w:position w:val="-1"/>
          <w:u w:val="thick" w:color="000000"/>
        </w:rPr>
        <w:t>t</w:t>
      </w:r>
      <w:r>
        <w:rPr>
          <w:rFonts w:ascii="Arial" w:eastAsia="Arial" w:hAnsi="Arial" w:cs="Arial"/>
          <w:b/>
          <w:position w:val="-1"/>
          <w:u w:val="thick" w:color="000000"/>
        </w:rPr>
        <w:t>ant</w:t>
      </w:r>
      <w:r>
        <w:rPr>
          <w:rFonts w:ascii="Arial" w:eastAsia="Arial" w:hAnsi="Arial" w:cs="Arial"/>
          <w:b/>
          <w:spacing w:val="-9"/>
          <w:position w:val="-1"/>
          <w:u w:val="thick" w:color="000000"/>
        </w:rPr>
        <w:t xml:space="preserve"> </w:t>
      </w:r>
      <w:r>
        <w:rPr>
          <w:rFonts w:ascii="Arial" w:eastAsia="Arial" w:hAnsi="Arial" w:cs="Arial"/>
          <w:b/>
          <w:position w:val="-1"/>
          <w:u w:val="thick" w:color="000000"/>
        </w:rPr>
        <w:t>No</w:t>
      </w:r>
      <w:r>
        <w:rPr>
          <w:rFonts w:ascii="Arial" w:eastAsia="Arial" w:hAnsi="Arial" w:cs="Arial"/>
          <w:b/>
          <w:spacing w:val="1"/>
          <w:position w:val="-1"/>
          <w:u w:val="thick" w:color="000000"/>
        </w:rPr>
        <w:t>t</w:t>
      </w:r>
      <w:r>
        <w:rPr>
          <w:rFonts w:ascii="Arial" w:eastAsia="Arial" w:hAnsi="Arial" w:cs="Arial"/>
          <w:b/>
          <w:position w:val="-1"/>
          <w:u w:val="thick" w:color="000000"/>
        </w:rPr>
        <w:t>ice</w:t>
      </w:r>
    </w:p>
    <w:p w14:paraId="04A94FFD" w14:textId="77777777" w:rsidR="00CD2746" w:rsidRDefault="00CD2746">
      <w:pPr>
        <w:spacing w:before="16" w:line="200" w:lineRule="exact"/>
      </w:pPr>
    </w:p>
    <w:p w14:paraId="6E6E601E" w14:textId="5FF6479E" w:rsidR="00CD2746" w:rsidRDefault="005A501A">
      <w:pPr>
        <w:spacing w:before="34" w:line="247" w:lineRule="auto"/>
        <w:ind w:left="106" w:right="7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he</w:t>
      </w:r>
      <w:r>
        <w:rPr>
          <w:rFonts w:ascii="Arial" w:eastAsia="Arial" w:hAnsi="Arial" w:cs="Arial"/>
          <w:b/>
          <w:spacing w:val="-17"/>
        </w:rPr>
        <w:t xml:space="preserve"> </w:t>
      </w:r>
      <w:r>
        <w:rPr>
          <w:rFonts w:ascii="Arial" w:eastAsia="Arial" w:hAnsi="Arial" w:cs="Arial"/>
          <w:b/>
          <w:spacing w:val="1"/>
        </w:rPr>
        <w:t>f</w:t>
      </w:r>
      <w:r>
        <w:rPr>
          <w:rFonts w:ascii="Arial" w:eastAsia="Arial" w:hAnsi="Arial" w:cs="Arial"/>
          <w:b/>
        </w:rPr>
        <w:t>ollo</w:t>
      </w:r>
      <w:r>
        <w:rPr>
          <w:rFonts w:ascii="Arial" w:eastAsia="Arial" w:hAnsi="Arial" w:cs="Arial"/>
          <w:b/>
          <w:spacing w:val="4"/>
        </w:rPr>
        <w:t>w</w:t>
      </w:r>
      <w:r>
        <w:rPr>
          <w:rFonts w:ascii="Arial" w:eastAsia="Arial" w:hAnsi="Arial" w:cs="Arial"/>
          <w:b/>
        </w:rPr>
        <w:t>ing</w:t>
      </w:r>
      <w:r>
        <w:rPr>
          <w:rFonts w:ascii="Arial" w:eastAsia="Arial" w:hAnsi="Arial" w:cs="Arial"/>
          <w:b/>
          <w:spacing w:val="-20"/>
        </w:rPr>
        <w:t xml:space="preserve"> </w:t>
      </w:r>
      <w:r>
        <w:rPr>
          <w:rFonts w:ascii="Arial" w:eastAsia="Arial" w:hAnsi="Arial" w:cs="Arial"/>
          <w:b/>
        </w:rPr>
        <w:t>is</w:t>
      </w:r>
      <w:r>
        <w:rPr>
          <w:rFonts w:ascii="Arial" w:eastAsia="Arial" w:hAnsi="Arial" w:cs="Arial"/>
          <w:b/>
          <w:spacing w:val="-15"/>
        </w:rPr>
        <w:t xml:space="preserve"> </w:t>
      </w:r>
      <w:r>
        <w:rPr>
          <w:rFonts w:ascii="Arial" w:eastAsia="Arial" w:hAnsi="Arial" w:cs="Arial"/>
          <w:b/>
        </w:rPr>
        <w:t>an</w:t>
      </w:r>
      <w:r>
        <w:rPr>
          <w:rFonts w:ascii="Arial" w:eastAsia="Arial" w:hAnsi="Arial" w:cs="Arial"/>
          <w:b/>
          <w:spacing w:val="-14"/>
        </w:rPr>
        <w:t xml:space="preserve"> </w:t>
      </w:r>
      <w:r>
        <w:rPr>
          <w:rFonts w:ascii="Arial" w:eastAsia="Arial" w:hAnsi="Arial" w:cs="Arial"/>
          <w:b/>
          <w:w w:val="99"/>
        </w:rPr>
        <w:t>au</w:t>
      </w:r>
      <w:r>
        <w:rPr>
          <w:rFonts w:ascii="Arial" w:eastAsia="Arial" w:hAnsi="Arial" w:cs="Arial"/>
          <w:b/>
          <w:spacing w:val="1"/>
          <w:w w:val="99"/>
        </w:rPr>
        <w:t>t</w:t>
      </w:r>
      <w:r>
        <w:rPr>
          <w:rFonts w:ascii="Arial" w:eastAsia="Arial" w:hAnsi="Arial" w:cs="Arial"/>
          <w:b/>
          <w:w w:val="99"/>
        </w:rPr>
        <w:t>ho</w:t>
      </w:r>
      <w:r>
        <w:rPr>
          <w:rFonts w:ascii="Arial" w:eastAsia="Arial" w:hAnsi="Arial" w:cs="Arial"/>
          <w:b/>
          <w:spacing w:val="-1"/>
          <w:w w:val="99"/>
        </w:rPr>
        <w:t>r</w:t>
      </w:r>
      <w:r>
        <w:rPr>
          <w:rFonts w:ascii="Arial" w:eastAsia="Arial" w:hAnsi="Arial" w:cs="Arial"/>
          <w:b/>
          <w:w w:val="99"/>
        </w:rPr>
        <w:t>i</w:t>
      </w:r>
      <w:r>
        <w:rPr>
          <w:rFonts w:ascii="Arial" w:eastAsia="Arial" w:hAnsi="Arial" w:cs="Arial"/>
          <w:b/>
          <w:spacing w:val="1"/>
          <w:w w:val="99"/>
        </w:rPr>
        <w:t>z</w:t>
      </w:r>
      <w:r>
        <w:rPr>
          <w:rFonts w:ascii="Arial" w:eastAsia="Arial" w:hAnsi="Arial" w:cs="Arial"/>
          <w:b/>
          <w:w w:val="99"/>
        </w:rPr>
        <w:t>ati</w:t>
      </w:r>
      <w:r>
        <w:rPr>
          <w:rFonts w:ascii="Arial" w:eastAsia="Arial" w:hAnsi="Arial" w:cs="Arial"/>
          <w:b/>
          <w:spacing w:val="1"/>
          <w:w w:val="99"/>
        </w:rPr>
        <w:t>o</w:t>
      </w:r>
      <w:r>
        <w:rPr>
          <w:rFonts w:ascii="Arial" w:eastAsia="Arial" w:hAnsi="Arial" w:cs="Arial"/>
          <w:b/>
          <w:w w:val="99"/>
        </w:rPr>
        <w:t>n</w:t>
      </w:r>
      <w:r>
        <w:rPr>
          <w:rFonts w:ascii="Arial" w:eastAsia="Arial" w:hAnsi="Arial" w:cs="Arial"/>
          <w:b/>
          <w:spacing w:val="-11"/>
          <w:w w:val="99"/>
        </w:rPr>
        <w:t xml:space="preserve"> 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hat</w:t>
      </w:r>
      <w:r>
        <w:rPr>
          <w:rFonts w:ascii="Arial" w:eastAsia="Arial" w:hAnsi="Arial" w:cs="Arial"/>
          <w:b/>
          <w:spacing w:val="-16"/>
        </w:rPr>
        <w:t xml:space="preserve"> </w:t>
      </w:r>
      <w:r>
        <w:rPr>
          <w:rFonts w:ascii="Arial" w:eastAsia="Arial" w:hAnsi="Arial" w:cs="Arial"/>
          <w:b/>
          <w:spacing w:val="-3"/>
        </w:rPr>
        <w:t>y</w:t>
      </w:r>
      <w:r>
        <w:rPr>
          <w:rFonts w:ascii="Arial" w:eastAsia="Arial" w:hAnsi="Arial" w:cs="Arial"/>
          <w:b/>
        </w:rPr>
        <w:t>ou</w:t>
      </w:r>
      <w:r>
        <w:rPr>
          <w:rFonts w:ascii="Arial" w:eastAsia="Arial" w:hAnsi="Arial" w:cs="Arial"/>
          <w:b/>
          <w:spacing w:val="-16"/>
        </w:rPr>
        <w:t xml:space="preserve"> </w:t>
      </w:r>
      <w:r>
        <w:rPr>
          <w:rFonts w:ascii="Arial" w:eastAsia="Arial" w:hAnsi="Arial" w:cs="Arial"/>
          <w:b/>
        </w:rPr>
        <w:t>m</w:t>
      </w:r>
      <w:r>
        <w:rPr>
          <w:rFonts w:ascii="Arial" w:eastAsia="Arial" w:hAnsi="Arial" w:cs="Arial"/>
          <w:b/>
          <w:spacing w:val="1"/>
        </w:rPr>
        <w:t>u</w:t>
      </w:r>
      <w:r>
        <w:rPr>
          <w:rFonts w:ascii="Arial" w:eastAsia="Arial" w:hAnsi="Arial" w:cs="Arial"/>
          <w:b/>
        </w:rPr>
        <w:t>st</w:t>
      </w:r>
      <w:r>
        <w:rPr>
          <w:rFonts w:ascii="Arial" w:eastAsia="Arial" w:hAnsi="Arial" w:cs="Arial"/>
          <w:b/>
          <w:spacing w:val="-17"/>
        </w:rPr>
        <w:t xml:space="preserve"> </w:t>
      </w:r>
      <w:r>
        <w:rPr>
          <w:rFonts w:ascii="Arial" w:eastAsia="Arial" w:hAnsi="Arial" w:cs="Arial"/>
          <w:b/>
        </w:rPr>
        <w:t>sign</w:t>
      </w:r>
      <w:r>
        <w:rPr>
          <w:rFonts w:ascii="Arial" w:eastAsia="Arial" w:hAnsi="Arial" w:cs="Arial"/>
          <w:b/>
          <w:spacing w:val="-16"/>
        </w:rPr>
        <w:t xml:space="preserve"> 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-14"/>
        </w:rPr>
        <w:t xml:space="preserve"> </w:t>
      </w:r>
      <w:r>
        <w:rPr>
          <w:rFonts w:ascii="Arial" w:eastAsia="Arial" w:hAnsi="Arial" w:cs="Arial"/>
          <w:b/>
          <w:spacing w:val="-3"/>
        </w:rPr>
        <w:t>all</w:t>
      </w:r>
      <w:r>
        <w:rPr>
          <w:rFonts w:ascii="Arial" w:eastAsia="Arial" w:hAnsi="Arial" w:cs="Arial"/>
          <w:b/>
          <w:spacing w:val="-2"/>
        </w:rPr>
        <w:t>o</w:t>
      </w:r>
      <w:r>
        <w:rPr>
          <w:rFonts w:ascii="Arial" w:eastAsia="Arial" w:hAnsi="Arial" w:cs="Arial"/>
          <w:b/>
        </w:rPr>
        <w:t>w</w:t>
      </w:r>
      <w:r>
        <w:rPr>
          <w:rFonts w:ascii="Arial" w:eastAsia="Arial" w:hAnsi="Arial" w:cs="Arial"/>
          <w:b/>
          <w:spacing w:val="-19"/>
        </w:rPr>
        <w:t xml:space="preserve"> </w:t>
      </w:r>
      <w:r>
        <w:rPr>
          <w:rFonts w:ascii="Arial" w:eastAsia="Arial" w:hAnsi="Arial" w:cs="Arial"/>
          <w:b/>
          <w:spacing w:val="-2"/>
        </w:rPr>
        <w:t>th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-20"/>
        </w:rPr>
        <w:t xml:space="preserve"> </w:t>
      </w:r>
      <w:r>
        <w:rPr>
          <w:rFonts w:ascii="Arial" w:eastAsia="Arial" w:hAnsi="Arial" w:cs="Arial"/>
          <w:b/>
          <w:spacing w:val="-3"/>
          <w:w w:val="98"/>
        </w:rPr>
        <w:t>I</w:t>
      </w:r>
      <w:r>
        <w:rPr>
          <w:rFonts w:ascii="Arial" w:eastAsia="Arial" w:hAnsi="Arial" w:cs="Arial"/>
          <w:b/>
          <w:spacing w:val="-2"/>
          <w:w w:val="98"/>
        </w:rPr>
        <w:t>n</w:t>
      </w:r>
      <w:r>
        <w:rPr>
          <w:rFonts w:ascii="Arial" w:eastAsia="Arial" w:hAnsi="Arial" w:cs="Arial"/>
          <w:b/>
          <w:spacing w:val="-3"/>
          <w:w w:val="98"/>
        </w:rPr>
        <w:t>s</w:t>
      </w:r>
      <w:r>
        <w:rPr>
          <w:rFonts w:ascii="Arial" w:eastAsia="Arial" w:hAnsi="Arial" w:cs="Arial"/>
          <w:b/>
          <w:spacing w:val="-2"/>
          <w:w w:val="98"/>
        </w:rPr>
        <w:t>u</w:t>
      </w:r>
      <w:r>
        <w:rPr>
          <w:rFonts w:ascii="Arial" w:eastAsia="Arial" w:hAnsi="Arial" w:cs="Arial"/>
          <w:b/>
          <w:spacing w:val="-3"/>
          <w:w w:val="98"/>
        </w:rPr>
        <w:t>ra</w:t>
      </w:r>
      <w:r>
        <w:rPr>
          <w:rFonts w:ascii="Arial" w:eastAsia="Arial" w:hAnsi="Arial" w:cs="Arial"/>
          <w:b/>
          <w:spacing w:val="-2"/>
          <w:w w:val="98"/>
        </w:rPr>
        <w:t>n</w:t>
      </w:r>
      <w:r>
        <w:rPr>
          <w:rFonts w:ascii="Arial" w:eastAsia="Arial" w:hAnsi="Arial" w:cs="Arial"/>
          <w:b/>
          <w:spacing w:val="-3"/>
          <w:w w:val="98"/>
        </w:rPr>
        <w:t>c</w:t>
      </w:r>
      <w:r>
        <w:rPr>
          <w:rFonts w:ascii="Arial" w:eastAsia="Arial" w:hAnsi="Arial" w:cs="Arial"/>
          <w:b/>
          <w:w w:val="98"/>
        </w:rPr>
        <w:t>e</w:t>
      </w:r>
      <w:r>
        <w:rPr>
          <w:rFonts w:ascii="Arial" w:eastAsia="Arial" w:hAnsi="Arial" w:cs="Arial"/>
          <w:b/>
          <w:spacing w:val="-7"/>
          <w:w w:val="98"/>
        </w:rPr>
        <w:t xml:space="preserve"> </w:t>
      </w:r>
      <w:r>
        <w:rPr>
          <w:rFonts w:ascii="Arial" w:eastAsia="Arial" w:hAnsi="Arial" w:cs="Arial"/>
          <w:b/>
          <w:spacing w:val="-2"/>
          <w:w w:val="98"/>
        </w:rPr>
        <w:t>Co</w:t>
      </w:r>
      <w:r>
        <w:rPr>
          <w:rFonts w:ascii="Arial" w:eastAsia="Arial" w:hAnsi="Arial" w:cs="Arial"/>
          <w:b/>
          <w:spacing w:val="6"/>
          <w:w w:val="98"/>
        </w:rPr>
        <w:t>u</w:t>
      </w:r>
      <w:r>
        <w:rPr>
          <w:rFonts w:ascii="Arial" w:eastAsia="Arial" w:hAnsi="Arial" w:cs="Arial"/>
          <w:b/>
          <w:spacing w:val="-2"/>
          <w:w w:val="98"/>
        </w:rPr>
        <w:t>n</w:t>
      </w:r>
      <w:r>
        <w:rPr>
          <w:rFonts w:ascii="Arial" w:eastAsia="Arial" w:hAnsi="Arial" w:cs="Arial"/>
          <w:b/>
          <w:spacing w:val="-3"/>
          <w:w w:val="98"/>
        </w:rPr>
        <w:t>ci</w:t>
      </w:r>
      <w:r>
        <w:rPr>
          <w:rFonts w:ascii="Arial" w:eastAsia="Arial" w:hAnsi="Arial" w:cs="Arial"/>
          <w:b/>
          <w:w w:val="98"/>
        </w:rPr>
        <w:t>l</w:t>
      </w:r>
      <w:r>
        <w:rPr>
          <w:rFonts w:ascii="Arial" w:eastAsia="Arial" w:hAnsi="Arial" w:cs="Arial"/>
          <w:b/>
          <w:spacing w:val="-9"/>
          <w:w w:val="98"/>
        </w:rPr>
        <w:t xml:space="preserve"> </w:t>
      </w:r>
      <w:r>
        <w:rPr>
          <w:rFonts w:ascii="Arial" w:eastAsia="Arial" w:hAnsi="Arial" w:cs="Arial"/>
          <w:b/>
          <w:spacing w:val="-2"/>
        </w:rPr>
        <w:t>o</w:t>
      </w:r>
      <w:r>
        <w:rPr>
          <w:rFonts w:ascii="Arial" w:eastAsia="Arial" w:hAnsi="Arial" w:cs="Arial"/>
          <w:b/>
        </w:rPr>
        <w:t>f</w:t>
      </w:r>
      <w:r>
        <w:rPr>
          <w:rFonts w:ascii="Arial" w:eastAsia="Arial" w:hAnsi="Arial" w:cs="Arial"/>
          <w:b/>
          <w:spacing w:val="-18"/>
        </w:rPr>
        <w:t xml:space="preserve"> </w:t>
      </w:r>
      <w:r>
        <w:rPr>
          <w:rFonts w:ascii="Arial" w:eastAsia="Arial" w:hAnsi="Arial" w:cs="Arial"/>
          <w:b/>
          <w:spacing w:val="2"/>
          <w:w w:val="98"/>
        </w:rPr>
        <w:t>M</w:t>
      </w:r>
      <w:r>
        <w:rPr>
          <w:rFonts w:ascii="Arial" w:eastAsia="Arial" w:hAnsi="Arial" w:cs="Arial"/>
          <w:b/>
          <w:spacing w:val="-3"/>
          <w:w w:val="98"/>
        </w:rPr>
        <w:t>a</w:t>
      </w:r>
      <w:r>
        <w:rPr>
          <w:rFonts w:ascii="Arial" w:eastAsia="Arial" w:hAnsi="Arial" w:cs="Arial"/>
          <w:b/>
          <w:spacing w:val="-2"/>
          <w:w w:val="98"/>
        </w:rPr>
        <w:t>n</w:t>
      </w:r>
      <w:r>
        <w:rPr>
          <w:rFonts w:ascii="Arial" w:eastAsia="Arial" w:hAnsi="Arial" w:cs="Arial"/>
          <w:b/>
          <w:spacing w:val="-3"/>
          <w:w w:val="98"/>
        </w:rPr>
        <w:t>i</w:t>
      </w:r>
      <w:r>
        <w:rPr>
          <w:rFonts w:ascii="Arial" w:eastAsia="Arial" w:hAnsi="Arial" w:cs="Arial"/>
          <w:b/>
          <w:spacing w:val="-2"/>
          <w:w w:val="98"/>
        </w:rPr>
        <w:t>tob</w:t>
      </w:r>
      <w:r>
        <w:rPr>
          <w:rFonts w:ascii="Arial" w:eastAsia="Arial" w:hAnsi="Arial" w:cs="Arial"/>
          <w:b/>
          <w:w w:val="98"/>
        </w:rPr>
        <w:t>a</w:t>
      </w:r>
      <w:r>
        <w:rPr>
          <w:rFonts w:ascii="Arial" w:eastAsia="Arial" w:hAnsi="Arial" w:cs="Arial"/>
          <w:b/>
          <w:spacing w:val="-6"/>
          <w:w w:val="98"/>
        </w:rPr>
        <w:t xml:space="preserve"> </w:t>
      </w:r>
      <w:r>
        <w:rPr>
          <w:rFonts w:ascii="Arial" w:eastAsia="Arial" w:hAnsi="Arial" w:cs="Arial"/>
          <w:b/>
          <w:spacing w:val="-2"/>
        </w:rPr>
        <w:t>(th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-21"/>
        </w:rPr>
        <w:t xml:space="preserve"> </w:t>
      </w:r>
      <w:r>
        <w:rPr>
          <w:rFonts w:ascii="Arial" w:eastAsia="Arial" w:hAnsi="Arial" w:cs="Arial"/>
          <w:b/>
          <w:spacing w:val="-1"/>
        </w:rPr>
        <w:t>“</w:t>
      </w:r>
      <w:r>
        <w:rPr>
          <w:rFonts w:ascii="Arial" w:eastAsia="Arial" w:hAnsi="Arial" w:cs="Arial"/>
          <w:b/>
          <w:spacing w:val="-2"/>
        </w:rPr>
        <w:t>Coun</w:t>
      </w:r>
      <w:r>
        <w:rPr>
          <w:rFonts w:ascii="Arial" w:eastAsia="Arial" w:hAnsi="Arial" w:cs="Arial"/>
          <w:b/>
          <w:spacing w:val="-3"/>
        </w:rPr>
        <w:t>cil</w:t>
      </w:r>
      <w:r>
        <w:rPr>
          <w:rFonts w:ascii="Arial" w:eastAsia="Arial" w:hAnsi="Arial" w:cs="Arial"/>
          <w:b/>
          <w:spacing w:val="-1"/>
        </w:rPr>
        <w:t>”</w:t>
      </w:r>
      <w:r>
        <w:rPr>
          <w:rFonts w:ascii="Arial" w:eastAsia="Arial" w:hAnsi="Arial" w:cs="Arial"/>
          <w:b/>
        </w:rPr>
        <w:t xml:space="preserve">) 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-9"/>
        </w:rPr>
        <w:t xml:space="preserve"> </w:t>
      </w:r>
      <w:r>
        <w:rPr>
          <w:rFonts w:ascii="Arial" w:eastAsia="Arial" w:hAnsi="Arial" w:cs="Arial"/>
          <w:b/>
        </w:rPr>
        <w:t>colle</w:t>
      </w:r>
      <w:r>
        <w:rPr>
          <w:rFonts w:ascii="Arial" w:eastAsia="Arial" w:hAnsi="Arial" w:cs="Arial"/>
          <w:b/>
          <w:spacing w:val="-1"/>
        </w:rPr>
        <w:t>c</w:t>
      </w:r>
      <w:r>
        <w:rPr>
          <w:rFonts w:ascii="Arial" w:eastAsia="Arial" w:hAnsi="Arial" w:cs="Arial"/>
          <w:b/>
        </w:rPr>
        <w:t>t</w:t>
      </w:r>
      <w:r>
        <w:rPr>
          <w:rFonts w:ascii="Arial" w:eastAsia="Arial" w:hAnsi="Arial" w:cs="Arial"/>
          <w:b/>
          <w:spacing w:val="-13"/>
        </w:rPr>
        <w:t xml:space="preserve"> </w:t>
      </w:r>
      <w:r>
        <w:rPr>
          <w:rFonts w:ascii="Arial" w:eastAsia="Arial" w:hAnsi="Arial" w:cs="Arial"/>
          <w:b/>
        </w:rPr>
        <w:t>and</w:t>
      </w:r>
      <w:r>
        <w:rPr>
          <w:rFonts w:ascii="Arial" w:eastAsia="Arial" w:hAnsi="Arial" w:cs="Arial"/>
          <w:b/>
          <w:spacing w:val="-11"/>
        </w:rPr>
        <w:t xml:space="preserve"> </w:t>
      </w:r>
      <w:r>
        <w:rPr>
          <w:rFonts w:ascii="Arial" w:eastAsia="Arial" w:hAnsi="Arial" w:cs="Arial"/>
          <w:b/>
        </w:rPr>
        <w:t>use</w:t>
      </w:r>
      <w:r>
        <w:rPr>
          <w:rFonts w:ascii="Arial" w:eastAsia="Arial" w:hAnsi="Arial" w:cs="Arial"/>
          <w:b/>
          <w:spacing w:val="-10"/>
        </w:rPr>
        <w:t xml:space="preserve"> </w:t>
      </w:r>
      <w:r>
        <w:rPr>
          <w:rFonts w:ascii="Arial" w:eastAsia="Arial" w:hAnsi="Arial" w:cs="Arial"/>
          <w:b/>
          <w:spacing w:val="-3"/>
        </w:rPr>
        <w:t>y</w:t>
      </w:r>
      <w:r>
        <w:rPr>
          <w:rFonts w:ascii="Arial" w:eastAsia="Arial" w:hAnsi="Arial" w:cs="Arial"/>
          <w:b/>
        </w:rPr>
        <w:t>our</w:t>
      </w:r>
      <w:r>
        <w:rPr>
          <w:rFonts w:ascii="Arial" w:eastAsia="Arial" w:hAnsi="Arial" w:cs="Arial"/>
          <w:b/>
          <w:spacing w:val="-14"/>
        </w:rPr>
        <w:t xml:space="preserve"> </w:t>
      </w:r>
      <w:r>
        <w:rPr>
          <w:rFonts w:ascii="Arial" w:eastAsia="Arial" w:hAnsi="Arial" w:cs="Arial"/>
          <w:b/>
        </w:rPr>
        <w:t>pe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so</w:t>
      </w:r>
      <w:r>
        <w:rPr>
          <w:rFonts w:ascii="Arial" w:eastAsia="Arial" w:hAnsi="Arial" w:cs="Arial"/>
          <w:b/>
          <w:spacing w:val="1"/>
        </w:rPr>
        <w:t>n</w:t>
      </w:r>
      <w:r>
        <w:rPr>
          <w:rFonts w:ascii="Arial" w:eastAsia="Arial" w:hAnsi="Arial" w:cs="Arial"/>
          <w:b/>
        </w:rPr>
        <w:t>al</w:t>
      </w:r>
      <w:r>
        <w:rPr>
          <w:rFonts w:ascii="Arial" w:eastAsia="Arial" w:hAnsi="Arial" w:cs="Arial"/>
          <w:b/>
          <w:spacing w:val="-18"/>
        </w:rPr>
        <w:t xml:space="preserve"> </w:t>
      </w:r>
      <w:r>
        <w:rPr>
          <w:rFonts w:ascii="Arial" w:eastAsia="Arial" w:hAnsi="Arial" w:cs="Arial"/>
          <w:b/>
        </w:rPr>
        <w:t>in</w:t>
      </w:r>
      <w:r>
        <w:rPr>
          <w:rFonts w:ascii="Arial" w:eastAsia="Arial" w:hAnsi="Arial" w:cs="Arial"/>
          <w:b/>
          <w:spacing w:val="1"/>
        </w:rPr>
        <w:t>f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ma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ion</w:t>
      </w:r>
      <w:r>
        <w:rPr>
          <w:rFonts w:ascii="Arial" w:eastAsia="Arial" w:hAnsi="Arial" w:cs="Arial"/>
          <w:b/>
          <w:spacing w:val="-17"/>
        </w:rPr>
        <w:t xml:space="preserve"> </w:t>
      </w:r>
      <w:r>
        <w:rPr>
          <w:rFonts w:ascii="Arial" w:eastAsia="Arial" w:hAnsi="Arial" w:cs="Arial"/>
          <w:b/>
        </w:rPr>
        <w:t>an</w:t>
      </w:r>
      <w:r>
        <w:rPr>
          <w:rFonts w:ascii="Arial" w:eastAsia="Arial" w:hAnsi="Arial" w:cs="Arial"/>
          <w:b/>
          <w:spacing w:val="1"/>
        </w:rPr>
        <w:t>d</w:t>
      </w:r>
      <w:r>
        <w:rPr>
          <w:rFonts w:ascii="Arial" w:eastAsia="Arial" w:hAnsi="Arial" w:cs="Arial"/>
          <w:b/>
        </w:rPr>
        <w:t>,</w:t>
      </w:r>
      <w:r>
        <w:rPr>
          <w:rFonts w:ascii="Arial" w:eastAsia="Arial" w:hAnsi="Arial" w:cs="Arial"/>
          <w:b/>
          <w:spacing w:val="-14"/>
        </w:rPr>
        <w:t xml:space="preserve"> </w:t>
      </w:r>
      <w:r>
        <w:rPr>
          <w:rFonts w:ascii="Arial" w:eastAsia="Arial" w:hAnsi="Arial" w:cs="Arial"/>
          <w:b/>
        </w:rPr>
        <w:t>if</w:t>
      </w:r>
      <w:r>
        <w:rPr>
          <w:rFonts w:ascii="Arial" w:eastAsia="Arial" w:hAnsi="Arial" w:cs="Arial"/>
          <w:b/>
          <w:spacing w:val="-10"/>
        </w:rPr>
        <w:t xml:space="preserve"> </w:t>
      </w:r>
      <w:r>
        <w:rPr>
          <w:rFonts w:ascii="Arial" w:eastAsia="Arial" w:hAnsi="Arial" w:cs="Arial"/>
          <w:b/>
        </w:rPr>
        <w:t>ne</w:t>
      </w:r>
      <w:r>
        <w:rPr>
          <w:rFonts w:ascii="Arial" w:eastAsia="Arial" w:hAnsi="Arial" w:cs="Arial"/>
          <w:b/>
          <w:spacing w:val="-1"/>
        </w:rPr>
        <w:t>c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-1"/>
        </w:rPr>
        <w:t>s</w:t>
      </w:r>
      <w:r>
        <w:rPr>
          <w:rFonts w:ascii="Arial" w:eastAsia="Arial" w:hAnsi="Arial" w:cs="Arial"/>
          <w:b/>
        </w:rPr>
        <w:t>s</w:t>
      </w:r>
      <w:r>
        <w:rPr>
          <w:rFonts w:ascii="Arial" w:eastAsia="Arial" w:hAnsi="Arial" w:cs="Arial"/>
          <w:b/>
          <w:spacing w:val="-1"/>
        </w:rPr>
        <w:t>ar</w:t>
      </w:r>
      <w:r>
        <w:rPr>
          <w:rFonts w:ascii="Arial" w:eastAsia="Arial" w:hAnsi="Arial" w:cs="Arial"/>
          <w:b/>
          <w:spacing w:val="-3"/>
        </w:rPr>
        <w:t>y</w:t>
      </w:r>
      <w:r>
        <w:rPr>
          <w:rFonts w:ascii="Arial" w:eastAsia="Arial" w:hAnsi="Arial" w:cs="Arial"/>
          <w:b/>
        </w:rPr>
        <w:t>,</w:t>
      </w:r>
      <w:r>
        <w:rPr>
          <w:rFonts w:ascii="Arial" w:eastAsia="Arial" w:hAnsi="Arial" w:cs="Arial"/>
          <w:b/>
          <w:spacing w:val="-19"/>
        </w:rPr>
        <w:t xml:space="preserve"> 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-11"/>
        </w:rPr>
        <w:t xml:space="preserve"> </w:t>
      </w:r>
      <w:r>
        <w:rPr>
          <w:rFonts w:ascii="Arial" w:eastAsia="Arial" w:hAnsi="Arial" w:cs="Arial"/>
          <w:b/>
          <w:spacing w:val="-1"/>
          <w:w w:val="99"/>
        </w:rPr>
        <w:t>r</w:t>
      </w:r>
      <w:r>
        <w:rPr>
          <w:rFonts w:ascii="Arial" w:eastAsia="Arial" w:hAnsi="Arial" w:cs="Arial"/>
          <w:b/>
          <w:w w:val="99"/>
        </w:rPr>
        <w:t>e</w:t>
      </w:r>
      <w:r>
        <w:rPr>
          <w:rFonts w:ascii="Arial" w:eastAsia="Arial" w:hAnsi="Arial" w:cs="Arial"/>
          <w:b/>
          <w:spacing w:val="-1"/>
          <w:w w:val="99"/>
        </w:rPr>
        <w:t>a</w:t>
      </w:r>
      <w:r>
        <w:rPr>
          <w:rFonts w:ascii="Arial" w:eastAsia="Arial" w:hAnsi="Arial" w:cs="Arial"/>
          <w:b/>
          <w:w w:val="99"/>
        </w:rPr>
        <w:t>so</w:t>
      </w:r>
      <w:r>
        <w:rPr>
          <w:rFonts w:ascii="Arial" w:eastAsia="Arial" w:hAnsi="Arial" w:cs="Arial"/>
          <w:b/>
          <w:spacing w:val="1"/>
          <w:w w:val="99"/>
        </w:rPr>
        <w:t>n</w:t>
      </w:r>
      <w:r>
        <w:rPr>
          <w:rFonts w:ascii="Arial" w:eastAsia="Arial" w:hAnsi="Arial" w:cs="Arial"/>
          <w:b/>
          <w:w w:val="99"/>
        </w:rPr>
        <w:t>ably</w:t>
      </w:r>
      <w:r>
        <w:rPr>
          <w:rFonts w:ascii="Arial" w:eastAsia="Arial" w:hAnsi="Arial" w:cs="Arial"/>
          <w:b/>
          <w:spacing w:val="-11"/>
          <w:w w:val="99"/>
        </w:rPr>
        <w:t xml:space="preserve"> </w:t>
      </w:r>
      <w:r>
        <w:rPr>
          <w:rFonts w:ascii="Arial" w:eastAsia="Arial" w:hAnsi="Arial" w:cs="Arial"/>
          <w:b/>
        </w:rPr>
        <w:t>dis</w:t>
      </w:r>
      <w:r>
        <w:rPr>
          <w:rFonts w:ascii="Arial" w:eastAsia="Arial" w:hAnsi="Arial" w:cs="Arial"/>
          <w:b/>
          <w:spacing w:val="-1"/>
        </w:rPr>
        <w:t>c</w:t>
      </w:r>
      <w:r>
        <w:rPr>
          <w:rFonts w:ascii="Arial" w:eastAsia="Arial" w:hAnsi="Arial" w:cs="Arial"/>
          <w:b/>
        </w:rPr>
        <w:t>lose</w:t>
      </w:r>
      <w:r>
        <w:rPr>
          <w:rFonts w:ascii="Arial" w:eastAsia="Arial" w:hAnsi="Arial" w:cs="Arial"/>
          <w:b/>
          <w:spacing w:val="-18"/>
        </w:rPr>
        <w:t xml:space="preserve"> </w:t>
      </w:r>
      <w:r>
        <w:rPr>
          <w:rFonts w:ascii="Arial" w:eastAsia="Arial" w:hAnsi="Arial" w:cs="Arial"/>
          <w:b/>
        </w:rPr>
        <w:t>it</w:t>
      </w:r>
      <w:r>
        <w:rPr>
          <w:rFonts w:ascii="Arial" w:eastAsia="Arial" w:hAnsi="Arial" w:cs="Arial"/>
          <w:b/>
          <w:spacing w:val="-10"/>
        </w:rPr>
        <w:t xml:space="preserve"> 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-10"/>
        </w:rPr>
        <w:t xml:space="preserve"> </w:t>
      </w:r>
      <w:proofErr w:type="gramStart"/>
      <w:r>
        <w:rPr>
          <w:rFonts w:ascii="Arial" w:eastAsia="Arial" w:hAnsi="Arial" w:cs="Arial"/>
          <w:b/>
        </w:rPr>
        <w:t>pa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icular</w:t>
      </w:r>
      <w:r>
        <w:rPr>
          <w:rFonts w:ascii="Arial" w:eastAsia="Arial" w:hAnsi="Arial" w:cs="Arial"/>
          <w:b/>
          <w:spacing w:val="-20"/>
        </w:rPr>
        <w:t xml:space="preserve"> </w:t>
      </w:r>
      <w:r>
        <w:rPr>
          <w:rFonts w:ascii="Arial" w:eastAsia="Arial" w:hAnsi="Arial" w:cs="Arial"/>
          <w:b/>
        </w:rPr>
        <w:t>pe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so</w:t>
      </w:r>
      <w:r>
        <w:rPr>
          <w:rFonts w:ascii="Arial" w:eastAsia="Arial" w:hAnsi="Arial" w:cs="Arial"/>
          <w:b/>
          <w:spacing w:val="1"/>
        </w:rPr>
        <w:t>n</w:t>
      </w:r>
      <w:r>
        <w:rPr>
          <w:rFonts w:ascii="Arial" w:eastAsia="Arial" w:hAnsi="Arial" w:cs="Arial"/>
          <w:b/>
        </w:rPr>
        <w:t>s</w:t>
      </w:r>
      <w:proofErr w:type="gramEnd"/>
      <w:r>
        <w:rPr>
          <w:rFonts w:ascii="Arial" w:eastAsia="Arial" w:hAnsi="Arial" w:cs="Arial"/>
          <w:b/>
        </w:rPr>
        <w:t xml:space="preserve"> and</w:t>
      </w:r>
      <w:r>
        <w:rPr>
          <w:rFonts w:ascii="Arial" w:eastAsia="Arial" w:hAnsi="Arial" w:cs="Arial"/>
          <w:b/>
          <w:spacing w:val="-1"/>
        </w:rPr>
        <w:t xml:space="preserve"> </w:t>
      </w:r>
      <w:r>
        <w:rPr>
          <w:rFonts w:ascii="Arial" w:eastAsia="Arial" w:hAnsi="Arial" w:cs="Arial"/>
          <w:b/>
        </w:rPr>
        <w:t>en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itie</w:t>
      </w:r>
      <w:r>
        <w:rPr>
          <w:rFonts w:ascii="Arial" w:eastAsia="Arial" w:hAnsi="Arial" w:cs="Arial"/>
          <w:b/>
          <w:spacing w:val="-1"/>
        </w:rPr>
        <w:t>s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  <w:spacing w:val="53"/>
        </w:rPr>
        <w:t xml:space="preserve"> </w:t>
      </w:r>
      <w:r>
        <w:rPr>
          <w:rFonts w:ascii="Arial" w:eastAsia="Arial" w:hAnsi="Arial" w:cs="Arial"/>
          <w:b/>
          <w:spacing w:val="-1"/>
        </w:rPr>
        <w:t>P</w:t>
      </w:r>
      <w:r>
        <w:rPr>
          <w:rFonts w:ascii="Arial" w:eastAsia="Arial" w:hAnsi="Arial" w:cs="Arial"/>
          <w:b/>
        </w:rPr>
        <w:t>le</w:t>
      </w:r>
      <w:r>
        <w:rPr>
          <w:rFonts w:ascii="Arial" w:eastAsia="Arial" w:hAnsi="Arial" w:cs="Arial"/>
          <w:b/>
          <w:spacing w:val="-1"/>
        </w:rPr>
        <w:t>a</w:t>
      </w:r>
      <w:r>
        <w:rPr>
          <w:rFonts w:ascii="Arial" w:eastAsia="Arial" w:hAnsi="Arial" w:cs="Arial"/>
          <w:b/>
        </w:rPr>
        <w:t>se</w:t>
      </w:r>
      <w:r>
        <w:rPr>
          <w:rFonts w:ascii="Arial" w:eastAsia="Arial" w:hAnsi="Arial" w:cs="Arial"/>
          <w:b/>
          <w:spacing w:val="-7"/>
        </w:rPr>
        <w:t xml:space="preserve"> 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-1"/>
        </w:rPr>
        <w:t>a</w:t>
      </w:r>
      <w:r>
        <w:rPr>
          <w:rFonts w:ascii="Arial" w:eastAsia="Arial" w:hAnsi="Arial" w:cs="Arial"/>
          <w:b/>
        </w:rPr>
        <w:t>d</w:t>
      </w:r>
      <w:r>
        <w:rPr>
          <w:rFonts w:ascii="Arial" w:eastAsia="Arial" w:hAnsi="Arial" w:cs="Arial"/>
          <w:b/>
          <w:spacing w:val="-4"/>
        </w:rPr>
        <w:t xml:space="preserve"> </w:t>
      </w:r>
      <w:r>
        <w:rPr>
          <w:rFonts w:ascii="Arial" w:eastAsia="Arial" w:hAnsi="Arial" w:cs="Arial"/>
          <w:b/>
        </w:rPr>
        <w:t>it</w:t>
      </w:r>
      <w:r>
        <w:rPr>
          <w:rFonts w:ascii="Arial" w:eastAsia="Arial" w:hAnsi="Arial" w:cs="Arial"/>
          <w:b/>
          <w:spacing w:val="-1"/>
        </w:rPr>
        <w:t xml:space="preserve"> 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  <w:spacing w:val="2"/>
        </w:rPr>
        <w:t>v</w:t>
      </w:r>
      <w:r>
        <w:rPr>
          <w:rFonts w:ascii="Arial" w:eastAsia="Arial" w:hAnsi="Arial" w:cs="Arial"/>
          <w:b/>
        </w:rPr>
        <w:t>er</w:t>
      </w:r>
      <w:r>
        <w:rPr>
          <w:rFonts w:ascii="Arial" w:eastAsia="Arial" w:hAnsi="Arial" w:cs="Arial"/>
          <w:b/>
          <w:spacing w:val="-5"/>
        </w:rPr>
        <w:t xml:space="preserve"> </w:t>
      </w:r>
      <w:r>
        <w:rPr>
          <w:rFonts w:ascii="Arial" w:eastAsia="Arial" w:hAnsi="Arial" w:cs="Arial"/>
          <w:b/>
        </w:rPr>
        <w:t>c</w:t>
      </w:r>
      <w:r>
        <w:rPr>
          <w:rFonts w:ascii="Arial" w:eastAsia="Arial" w:hAnsi="Arial" w:cs="Arial"/>
          <w:b/>
          <w:spacing w:val="-1"/>
        </w:rPr>
        <w:t>ar</w:t>
      </w:r>
      <w:r>
        <w:rPr>
          <w:rFonts w:ascii="Arial" w:eastAsia="Arial" w:hAnsi="Arial" w:cs="Arial"/>
          <w:b/>
        </w:rPr>
        <w:t>ef</w:t>
      </w:r>
      <w:r>
        <w:rPr>
          <w:rFonts w:ascii="Arial" w:eastAsia="Arial" w:hAnsi="Arial" w:cs="Arial"/>
          <w:b/>
          <w:spacing w:val="1"/>
        </w:rPr>
        <w:t>u</w:t>
      </w:r>
      <w:r>
        <w:rPr>
          <w:rFonts w:ascii="Arial" w:eastAsia="Arial" w:hAnsi="Arial" w:cs="Arial"/>
          <w:b/>
        </w:rPr>
        <w:t>ll</w:t>
      </w:r>
      <w:r>
        <w:rPr>
          <w:rFonts w:ascii="Arial" w:eastAsia="Arial" w:hAnsi="Arial" w:cs="Arial"/>
          <w:b/>
          <w:spacing w:val="-3"/>
        </w:rPr>
        <w:t>y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  <w:spacing w:val="47"/>
        </w:rPr>
        <w:t xml:space="preserve"> </w:t>
      </w:r>
      <w:r>
        <w:rPr>
          <w:rFonts w:ascii="Arial" w:eastAsia="Arial" w:hAnsi="Arial" w:cs="Arial"/>
          <w:b/>
          <w:spacing w:val="-1"/>
        </w:rPr>
        <w:t>I</w:t>
      </w:r>
      <w:r>
        <w:rPr>
          <w:rFonts w:ascii="Arial" w:eastAsia="Arial" w:hAnsi="Arial" w:cs="Arial"/>
          <w:b/>
        </w:rPr>
        <w:t xml:space="preserve">f </w:t>
      </w:r>
      <w:r>
        <w:rPr>
          <w:rFonts w:ascii="Arial" w:eastAsia="Arial" w:hAnsi="Arial" w:cs="Arial"/>
          <w:b/>
          <w:spacing w:val="-3"/>
        </w:rPr>
        <w:t>y</w:t>
      </w:r>
      <w:r>
        <w:rPr>
          <w:rFonts w:ascii="Arial" w:eastAsia="Arial" w:hAnsi="Arial" w:cs="Arial"/>
          <w:b/>
        </w:rPr>
        <w:t>ou</w:t>
      </w:r>
      <w:r>
        <w:rPr>
          <w:rFonts w:ascii="Arial" w:eastAsia="Arial" w:hAnsi="Arial" w:cs="Arial"/>
          <w:b/>
          <w:spacing w:val="-4"/>
        </w:rPr>
        <w:t xml:space="preserve"> </w:t>
      </w:r>
      <w:r>
        <w:rPr>
          <w:rFonts w:ascii="Arial" w:eastAsia="Arial" w:hAnsi="Arial" w:cs="Arial"/>
          <w:b/>
        </w:rPr>
        <w:t>ha</w:t>
      </w:r>
      <w:r>
        <w:rPr>
          <w:rFonts w:ascii="Arial" w:eastAsia="Arial" w:hAnsi="Arial" w:cs="Arial"/>
          <w:b/>
          <w:spacing w:val="2"/>
        </w:rPr>
        <w:t>v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-5"/>
        </w:rPr>
        <w:t xml:space="preserve"> </w:t>
      </w:r>
      <w:r>
        <w:rPr>
          <w:rFonts w:ascii="Arial" w:eastAsia="Arial" w:hAnsi="Arial" w:cs="Arial"/>
          <w:b/>
          <w:spacing w:val="-1"/>
        </w:rPr>
        <w:t>a</w:t>
      </w:r>
      <w:r>
        <w:rPr>
          <w:rFonts w:ascii="Arial" w:eastAsia="Arial" w:hAnsi="Arial" w:cs="Arial"/>
          <w:b/>
        </w:rPr>
        <w:t>ny</w:t>
      </w:r>
      <w:r>
        <w:rPr>
          <w:rFonts w:ascii="Arial" w:eastAsia="Arial" w:hAnsi="Arial" w:cs="Arial"/>
          <w:b/>
          <w:spacing w:val="-6"/>
        </w:rPr>
        <w:t xml:space="preserve"> </w:t>
      </w:r>
      <w:r>
        <w:rPr>
          <w:rFonts w:ascii="Arial" w:eastAsia="Arial" w:hAnsi="Arial" w:cs="Arial"/>
          <w:b/>
        </w:rPr>
        <w:t>q</w:t>
      </w:r>
      <w:r>
        <w:rPr>
          <w:rFonts w:ascii="Arial" w:eastAsia="Arial" w:hAnsi="Arial" w:cs="Arial"/>
          <w:b/>
          <w:spacing w:val="1"/>
        </w:rPr>
        <w:t>u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-1"/>
        </w:rPr>
        <w:t>s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io</w:t>
      </w:r>
      <w:r>
        <w:rPr>
          <w:rFonts w:ascii="Arial" w:eastAsia="Arial" w:hAnsi="Arial" w:cs="Arial"/>
          <w:b/>
          <w:spacing w:val="1"/>
        </w:rPr>
        <w:t>n</w:t>
      </w:r>
      <w:r>
        <w:rPr>
          <w:rFonts w:ascii="Arial" w:eastAsia="Arial" w:hAnsi="Arial" w:cs="Arial"/>
          <w:b/>
        </w:rPr>
        <w:t>s</w:t>
      </w:r>
      <w:r>
        <w:rPr>
          <w:rFonts w:ascii="Arial" w:eastAsia="Arial" w:hAnsi="Arial" w:cs="Arial"/>
          <w:b/>
          <w:spacing w:val="-9"/>
        </w:rPr>
        <w:t xml:space="preserve"> </w:t>
      </w:r>
      <w:r>
        <w:rPr>
          <w:rFonts w:ascii="Arial" w:eastAsia="Arial" w:hAnsi="Arial" w:cs="Arial"/>
          <w:b/>
          <w:spacing w:val="-1"/>
        </w:rPr>
        <w:t>a</w:t>
      </w:r>
      <w:r>
        <w:rPr>
          <w:rFonts w:ascii="Arial" w:eastAsia="Arial" w:hAnsi="Arial" w:cs="Arial"/>
          <w:b/>
        </w:rPr>
        <w:t>bout</w:t>
      </w:r>
      <w:r>
        <w:rPr>
          <w:rFonts w:ascii="Arial" w:eastAsia="Arial" w:hAnsi="Arial" w:cs="Arial"/>
          <w:b/>
          <w:spacing w:val="-4"/>
        </w:rPr>
        <w:t xml:space="preserve"> </w:t>
      </w:r>
      <w:r>
        <w:rPr>
          <w:rFonts w:ascii="Arial" w:eastAsia="Arial" w:hAnsi="Arial" w:cs="Arial"/>
          <w:b/>
        </w:rPr>
        <w:t>this</w:t>
      </w:r>
      <w:r>
        <w:rPr>
          <w:rFonts w:ascii="Arial" w:eastAsia="Arial" w:hAnsi="Arial" w:cs="Arial"/>
          <w:b/>
          <w:spacing w:val="-5"/>
        </w:rPr>
        <w:t xml:space="preserve"> </w:t>
      </w:r>
      <w:r>
        <w:rPr>
          <w:rFonts w:ascii="Arial" w:eastAsia="Arial" w:hAnsi="Arial" w:cs="Arial"/>
          <w:b/>
        </w:rPr>
        <w:t>au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ho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1"/>
        </w:rPr>
        <w:t>z</w:t>
      </w:r>
      <w:r>
        <w:rPr>
          <w:rFonts w:ascii="Arial" w:eastAsia="Arial" w:hAnsi="Arial" w:cs="Arial"/>
          <w:b/>
        </w:rPr>
        <w:t>ati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n,</w:t>
      </w:r>
      <w:r>
        <w:rPr>
          <w:rFonts w:ascii="Arial" w:eastAsia="Arial" w:hAnsi="Arial" w:cs="Arial"/>
          <w:b/>
          <w:spacing w:val="-13"/>
        </w:rPr>
        <w:t xml:space="preserve"> </w:t>
      </w:r>
      <w:r>
        <w:rPr>
          <w:rFonts w:ascii="Arial" w:eastAsia="Arial" w:hAnsi="Arial" w:cs="Arial"/>
          <w:b/>
        </w:rPr>
        <w:t>plea</w:t>
      </w:r>
      <w:r>
        <w:rPr>
          <w:rFonts w:ascii="Arial" w:eastAsia="Arial" w:hAnsi="Arial" w:cs="Arial"/>
          <w:b/>
          <w:spacing w:val="-1"/>
        </w:rPr>
        <w:t>s</w:t>
      </w:r>
      <w:r>
        <w:rPr>
          <w:rFonts w:ascii="Arial" w:eastAsia="Arial" w:hAnsi="Arial" w:cs="Arial"/>
          <w:b/>
        </w:rPr>
        <w:t>e</w:t>
      </w:r>
      <w:r w:rsidR="00DD4B14">
        <w:rPr>
          <w:rFonts w:ascii="Arial" w:eastAsia="Arial" w:hAnsi="Arial" w:cs="Arial"/>
          <w:b/>
          <w:spacing w:val="-1"/>
        </w:rPr>
        <w:t xml:space="preserve"> email </w:t>
      </w:r>
      <w:hyperlink r:id="rId10" w:history="1">
        <w:r w:rsidR="00DD4B14" w:rsidRPr="00EE0C61">
          <w:rPr>
            <w:rStyle w:val="Hyperlink"/>
            <w:rFonts w:ascii="Arial" w:eastAsia="Arial" w:hAnsi="Arial" w:cs="Arial"/>
            <w:b/>
            <w:spacing w:val="-1"/>
          </w:rPr>
          <w:t>contactus@icm.mb.ca</w:t>
        </w:r>
      </w:hyperlink>
      <w:r>
        <w:rPr>
          <w:rFonts w:ascii="Arial" w:eastAsia="Arial" w:hAnsi="Arial" w:cs="Arial"/>
          <w:b/>
        </w:rPr>
        <w:t>.</w:t>
      </w:r>
    </w:p>
    <w:p w14:paraId="1B6A5C7B" w14:textId="77777777" w:rsidR="00CD2746" w:rsidRDefault="00CD2746">
      <w:pPr>
        <w:spacing w:before="18" w:line="220" w:lineRule="exact"/>
        <w:rPr>
          <w:sz w:val="22"/>
          <w:szCs w:val="22"/>
        </w:rPr>
      </w:pPr>
    </w:p>
    <w:p w14:paraId="5A6A9EA4" w14:textId="77777777" w:rsidR="00CD2746" w:rsidRDefault="005A501A">
      <w:pPr>
        <w:spacing w:line="247" w:lineRule="auto"/>
        <w:ind w:left="106" w:right="7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he</w:t>
      </w:r>
      <w:r>
        <w:rPr>
          <w:rFonts w:ascii="Arial" w:eastAsia="Arial" w:hAnsi="Arial" w:cs="Arial"/>
          <w:b/>
          <w:spacing w:val="-12"/>
        </w:rPr>
        <w:t xml:space="preserve"> </w:t>
      </w:r>
      <w:r>
        <w:rPr>
          <w:rFonts w:ascii="Arial" w:eastAsia="Arial" w:hAnsi="Arial" w:cs="Arial"/>
          <w:b/>
        </w:rPr>
        <w:t>in</w:t>
      </w:r>
      <w:r>
        <w:rPr>
          <w:rFonts w:ascii="Arial" w:eastAsia="Arial" w:hAnsi="Arial" w:cs="Arial"/>
          <w:b/>
          <w:spacing w:val="1"/>
        </w:rPr>
        <w:t>f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ma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ion</w:t>
      </w:r>
      <w:r>
        <w:rPr>
          <w:rFonts w:ascii="Arial" w:eastAsia="Arial" w:hAnsi="Arial" w:cs="Arial"/>
          <w:b/>
          <w:spacing w:val="-17"/>
        </w:rPr>
        <w:t xml:space="preserve"> </w:t>
      </w:r>
      <w:r>
        <w:rPr>
          <w:rFonts w:ascii="Arial" w:eastAsia="Arial" w:hAnsi="Arial" w:cs="Arial"/>
          <w:b/>
        </w:rPr>
        <w:t>on</w:t>
      </w:r>
      <w:r>
        <w:rPr>
          <w:rFonts w:ascii="Arial" w:eastAsia="Arial" w:hAnsi="Arial" w:cs="Arial"/>
          <w:b/>
          <w:spacing w:val="-9"/>
        </w:rPr>
        <w:t xml:space="preserve"> 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he</w:t>
      </w:r>
      <w:r>
        <w:rPr>
          <w:rFonts w:ascii="Arial" w:eastAsia="Arial" w:hAnsi="Arial" w:cs="Arial"/>
          <w:b/>
          <w:spacing w:val="-11"/>
        </w:rPr>
        <w:t xml:space="preserve"> </w:t>
      </w:r>
      <w:r>
        <w:rPr>
          <w:rFonts w:ascii="Arial" w:eastAsia="Arial" w:hAnsi="Arial" w:cs="Arial"/>
          <w:b/>
        </w:rPr>
        <w:t>co</w:t>
      </w:r>
      <w:r>
        <w:rPr>
          <w:rFonts w:ascii="Arial" w:eastAsia="Arial" w:hAnsi="Arial" w:cs="Arial"/>
          <w:b/>
          <w:spacing w:val="1"/>
        </w:rPr>
        <w:t>m</w:t>
      </w:r>
      <w:r>
        <w:rPr>
          <w:rFonts w:ascii="Arial" w:eastAsia="Arial" w:hAnsi="Arial" w:cs="Arial"/>
          <w:b/>
        </w:rPr>
        <w:t>pla</w:t>
      </w:r>
      <w:r>
        <w:rPr>
          <w:rFonts w:ascii="Arial" w:eastAsia="Arial" w:hAnsi="Arial" w:cs="Arial"/>
          <w:b/>
          <w:spacing w:val="-1"/>
        </w:rPr>
        <w:t>i</w:t>
      </w:r>
      <w:r>
        <w:rPr>
          <w:rFonts w:ascii="Arial" w:eastAsia="Arial" w:hAnsi="Arial" w:cs="Arial"/>
          <w:b/>
        </w:rPr>
        <w:t>nt</w:t>
      </w:r>
      <w:r>
        <w:rPr>
          <w:rFonts w:ascii="Arial" w:eastAsia="Arial" w:hAnsi="Arial" w:cs="Arial"/>
          <w:b/>
          <w:spacing w:val="-16"/>
        </w:rPr>
        <w:t xml:space="preserve"> </w:t>
      </w:r>
      <w:r>
        <w:rPr>
          <w:rFonts w:ascii="Arial" w:eastAsia="Arial" w:hAnsi="Arial" w:cs="Arial"/>
          <w:b/>
          <w:spacing w:val="1"/>
        </w:rPr>
        <w:t>f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m</w:t>
      </w:r>
      <w:r>
        <w:rPr>
          <w:rFonts w:ascii="Arial" w:eastAsia="Arial" w:hAnsi="Arial" w:cs="Arial"/>
          <w:b/>
          <w:spacing w:val="-11"/>
        </w:rPr>
        <w:t xml:space="preserve"> </w:t>
      </w:r>
      <w:r>
        <w:rPr>
          <w:rFonts w:ascii="Arial" w:eastAsia="Arial" w:hAnsi="Arial" w:cs="Arial"/>
          <w:b/>
        </w:rPr>
        <w:t>is</w:t>
      </w:r>
      <w:r>
        <w:rPr>
          <w:rFonts w:ascii="Arial" w:eastAsia="Arial" w:hAnsi="Arial" w:cs="Arial"/>
          <w:b/>
          <w:spacing w:val="-10"/>
        </w:rPr>
        <w:t xml:space="preserve"> </w:t>
      </w:r>
      <w:r>
        <w:rPr>
          <w:rFonts w:ascii="Arial" w:eastAsia="Arial" w:hAnsi="Arial" w:cs="Arial"/>
          <w:b/>
        </w:rPr>
        <w:t>being</w:t>
      </w:r>
      <w:r>
        <w:rPr>
          <w:rFonts w:ascii="Arial" w:eastAsia="Arial" w:hAnsi="Arial" w:cs="Arial"/>
          <w:b/>
          <w:spacing w:val="-12"/>
        </w:rPr>
        <w:t xml:space="preserve"> </w:t>
      </w:r>
      <w:r>
        <w:rPr>
          <w:rFonts w:ascii="Arial" w:eastAsia="Arial" w:hAnsi="Arial" w:cs="Arial"/>
          <w:b/>
        </w:rPr>
        <w:t>colle</w:t>
      </w:r>
      <w:r>
        <w:rPr>
          <w:rFonts w:ascii="Arial" w:eastAsia="Arial" w:hAnsi="Arial" w:cs="Arial"/>
          <w:b/>
          <w:spacing w:val="-1"/>
        </w:rPr>
        <w:t>c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ed</w:t>
      </w:r>
      <w:r>
        <w:rPr>
          <w:rFonts w:ascii="Arial" w:eastAsia="Arial" w:hAnsi="Arial" w:cs="Arial"/>
          <w:b/>
          <w:spacing w:val="-16"/>
        </w:rPr>
        <w:t xml:space="preserve"> </w:t>
      </w:r>
      <w:r>
        <w:rPr>
          <w:rFonts w:ascii="Arial" w:eastAsia="Arial" w:hAnsi="Arial" w:cs="Arial"/>
          <w:b/>
        </w:rPr>
        <w:t>by</w:t>
      </w:r>
      <w:r>
        <w:rPr>
          <w:rFonts w:ascii="Arial" w:eastAsia="Arial" w:hAnsi="Arial" w:cs="Arial"/>
          <w:b/>
          <w:spacing w:val="-12"/>
        </w:rPr>
        <w:t xml:space="preserve"> 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he</w:t>
      </w:r>
      <w:r>
        <w:rPr>
          <w:rFonts w:ascii="Arial" w:eastAsia="Arial" w:hAnsi="Arial" w:cs="Arial"/>
          <w:b/>
          <w:spacing w:val="-13"/>
        </w:rPr>
        <w:t xml:space="preserve"> </w:t>
      </w:r>
      <w:r>
        <w:rPr>
          <w:rFonts w:ascii="Arial" w:eastAsia="Arial" w:hAnsi="Arial" w:cs="Arial"/>
          <w:b/>
        </w:rPr>
        <w:t>C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uncil</w:t>
      </w:r>
      <w:r>
        <w:rPr>
          <w:rFonts w:ascii="Arial" w:eastAsia="Arial" w:hAnsi="Arial" w:cs="Arial"/>
          <w:b/>
          <w:spacing w:val="-18"/>
        </w:rPr>
        <w:t xml:space="preserve"> </w:t>
      </w:r>
      <w:r>
        <w:rPr>
          <w:rFonts w:ascii="Arial" w:eastAsia="Arial" w:hAnsi="Arial" w:cs="Arial"/>
          <w:b/>
        </w:rPr>
        <w:t>und</w:t>
      </w:r>
      <w:r>
        <w:rPr>
          <w:rFonts w:ascii="Arial" w:eastAsia="Arial" w:hAnsi="Arial" w:cs="Arial"/>
          <w:b/>
          <w:spacing w:val="9"/>
        </w:rPr>
        <w:t>e</w:t>
      </w:r>
      <w:r>
        <w:rPr>
          <w:rFonts w:ascii="Arial" w:eastAsia="Arial" w:hAnsi="Arial" w:cs="Arial"/>
          <w:b/>
        </w:rPr>
        <w:t>r</w:t>
      </w:r>
      <w:r>
        <w:rPr>
          <w:rFonts w:ascii="Arial" w:eastAsia="Arial" w:hAnsi="Arial" w:cs="Arial"/>
          <w:b/>
          <w:spacing w:val="-16"/>
        </w:rPr>
        <w:t xml:space="preserve"> 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he</w:t>
      </w:r>
      <w:r>
        <w:rPr>
          <w:rFonts w:ascii="Arial" w:eastAsia="Arial" w:hAnsi="Arial" w:cs="Arial"/>
          <w:b/>
          <w:spacing w:val="-13"/>
        </w:rPr>
        <w:t xml:space="preserve"> </w:t>
      </w:r>
      <w:r>
        <w:rPr>
          <w:rFonts w:ascii="Arial" w:eastAsia="Arial" w:hAnsi="Arial" w:cs="Arial"/>
          <w:b/>
        </w:rPr>
        <w:t>au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ho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ity</w:t>
      </w:r>
      <w:r>
        <w:rPr>
          <w:rFonts w:ascii="Arial" w:eastAsia="Arial" w:hAnsi="Arial" w:cs="Arial"/>
          <w:b/>
          <w:spacing w:val="-22"/>
        </w:rPr>
        <w:t xml:space="preserve"> </w:t>
      </w:r>
      <w:r>
        <w:rPr>
          <w:rFonts w:ascii="Arial" w:eastAsia="Arial" w:hAnsi="Arial" w:cs="Arial"/>
          <w:b/>
        </w:rPr>
        <w:t>of</w:t>
      </w:r>
      <w:r>
        <w:rPr>
          <w:rFonts w:ascii="Arial" w:eastAsia="Arial" w:hAnsi="Arial" w:cs="Arial"/>
          <w:b/>
          <w:spacing w:val="-9"/>
        </w:rPr>
        <w:t xml:space="preserve"> </w:t>
      </w:r>
      <w:r>
        <w:rPr>
          <w:rFonts w:ascii="Arial" w:eastAsia="Arial" w:hAnsi="Arial" w:cs="Arial"/>
          <w:b/>
          <w:i/>
          <w:spacing w:val="1"/>
        </w:rPr>
        <w:t>Th</w:t>
      </w:r>
      <w:r>
        <w:rPr>
          <w:rFonts w:ascii="Arial" w:eastAsia="Arial" w:hAnsi="Arial" w:cs="Arial"/>
          <w:b/>
          <w:i/>
        </w:rPr>
        <w:t>e</w:t>
      </w:r>
      <w:r>
        <w:rPr>
          <w:rFonts w:ascii="Arial" w:eastAsia="Arial" w:hAnsi="Arial" w:cs="Arial"/>
          <w:b/>
          <w:i/>
          <w:spacing w:val="-14"/>
        </w:rPr>
        <w:t xml:space="preserve"> </w:t>
      </w:r>
      <w:r>
        <w:rPr>
          <w:rFonts w:ascii="Arial" w:eastAsia="Arial" w:hAnsi="Arial" w:cs="Arial"/>
          <w:b/>
          <w:i/>
        </w:rPr>
        <w:t>Ins</w:t>
      </w:r>
      <w:r>
        <w:rPr>
          <w:rFonts w:ascii="Arial" w:eastAsia="Arial" w:hAnsi="Arial" w:cs="Arial"/>
          <w:b/>
          <w:i/>
          <w:spacing w:val="1"/>
        </w:rPr>
        <w:t>u</w:t>
      </w:r>
      <w:r>
        <w:rPr>
          <w:rFonts w:ascii="Arial" w:eastAsia="Arial" w:hAnsi="Arial" w:cs="Arial"/>
          <w:b/>
          <w:i/>
          <w:spacing w:val="-1"/>
        </w:rPr>
        <w:t>r</w:t>
      </w:r>
      <w:r>
        <w:rPr>
          <w:rFonts w:ascii="Arial" w:eastAsia="Arial" w:hAnsi="Arial" w:cs="Arial"/>
          <w:b/>
          <w:i/>
        </w:rPr>
        <w:t>ance Act</w:t>
      </w:r>
      <w:r>
        <w:rPr>
          <w:rFonts w:ascii="Arial" w:eastAsia="Arial" w:hAnsi="Arial" w:cs="Arial"/>
          <w:b/>
          <w:i/>
          <w:spacing w:val="11"/>
        </w:rPr>
        <w:t xml:space="preserve"> </w:t>
      </w:r>
      <w:r>
        <w:rPr>
          <w:rFonts w:ascii="Arial" w:eastAsia="Arial" w:hAnsi="Arial" w:cs="Arial"/>
          <w:b/>
        </w:rPr>
        <w:t>of</w:t>
      </w:r>
      <w:r>
        <w:rPr>
          <w:rFonts w:ascii="Arial" w:eastAsia="Arial" w:hAnsi="Arial" w:cs="Arial"/>
          <w:b/>
          <w:spacing w:val="12"/>
        </w:rPr>
        <w:t xml:space="preserve"> </w:t>
      </w:r>
      <w:r>
        <w:rPr>
          <w:rFonts w:ascii="Arial" w:eastAsia="Arial" w:hAnsi="Arial" w:cs="Arial"/>
          <w:b/>
          <w:spacing w:val="4"/>
        </w:rPr>
        <w:t>M</w:t>
      </w:r>
      <w:r>
        <w:rPr>
          <w:rFonts w:ascii="Arial" w:eastAsia="Arial" w:hAnsi="Arial" w:cs="Arial"/>
          <w:b/>
        </w:rPr>
        <w:t>ani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 xml:space="preserve">oba. </w:t>
      </w:r>
      <w:r>
        <w:rPr>
          <w:rFonts w:ascii="Arial" w:eastAsia="Arial" w:hAnsi="Arial" w:cs="Arial"/>
          <w:b/>
          <w:spacing w:val="33"/>
        </w:rPr>
        <w:t xml:space="preserve"> </w:t>
      </w:r>
      <w:r>
        <w:rPr>
          <w:rFonts w:ascii="Arial" w:eastAsia="Arial" w:hAnsi="Arial" w:cs="Arial"/>
          <w:b/>
        </w:rPr>
        <w:t>By</w:t>
      </w:r>
      <w:r>
        <w:rPr>
          <w:rFonts w:ascii="Arial" w:eastAsia="Arial" w:hAnsi="Arial" w:cs="Arial"/>
          <w:b/>
          <w:spacing w:val="8"/>
        </w:rPr>
        <w:t xml:space="preserve"> </w:t>
      </w:r>
      <w:r>
        <w:rPr>
          <w:rFonts w:ascii="Arial" w:eastAsia="Arial" w:hAnsi="Arial" w:cs="Arial"/>
          <w:b/>
        </w:rPr>
        <w:t>sig</w:t>
      </w:r>
      <w:r>
        <w:rPr>
          <w:rFonts w:ascii="Arial" w:eastAsia="Arial" w:hAnsi="Arial" w:cs="Arial"/>
          <w:b/>
          <w:spacing w:val="1"/>
        </w:rPr>
        <w:t>n</w:t>
      </w:r>
      <w:r>
        <w:rPr>
          <w:rFonts w:ascii="Arial" w:eastAsia="Arial" w:hAnsi="Arial" w:cs="Arial"/>
          <w:b/>
        </w:rPr>
        <w:t>ing</w:t>
      </w:r>
      <w:r>
        <w:rPr>
          <w:rFonts w:ascii="Arial" w:eastAsia="Arial" w:hAnsi="Arial" w:cs="Arial"/>
          <w:b/>
          <w:spacing w:val="7"/>
        </w:rPr>
        <w:t xml:space="preserve"> 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his</w:t>
      </w:r>
      <w:r>
        <w:rPr>
          <w:rFonts w:ascii="Arial" w:eastAsia="Arial" w:hAnsi="Arial" w:cs="Arial"/>
          <w:b/>
          <w:spacing w:val="8"/>
        </w:rPr>
        <w:t xml:space="preserve"> </w:t>
      </w:r>
      <w:r>
        <w:rPr>
          <w:rFonts w:ascii="Arial" w:eastAsia="Arial" w:hAnsi="Arial" w:cs="Arial"/>
          <w:b/>
          <w:spacing w:val="1"/>
        </w:rPr>
        <w:t>f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m,</w:t>
      </w:r>
      <w:r>
        <w:rPr>
          <w:rFonts w:ascii="Arial" w:eastAsia="Arial" w:hAnsi="Arial" w:cs="Arial"/>
          <w:b/>
          <w:spacing w:val="8"/>
        </w:rPr>
        <w:t xml:space="preserve"> </w:t>
      </w:r>
      <w:r>
        <w:rPr>
          <w:rFonts w:ascii="Arial" w:eastAsia="Arial" w:hAnsi="Arial" w:cs="Arial"/>
          <w:b/>
          <w:spacing w:val="-3"/>
        </w:rPr>
        <w:t>y</w:t>
      </w:r>
      <w:r>
        <w:rPr>
          <w:rFonts w:ascii="Arial" w:eastAsia="Arial" w:hAnsi="Arial" w:cs="Arial"/>
          <w:b/>
        </w:rPr>
        <w:t>ou</w:t>
      </w:r>
      <w:r>
        <w:rPr>
          <w:rFonts w:ascii="Arial" w:eastAsia="Arial" w:hAnsi="Arial" w:cs="Arial"/>
          <w:b/>
          <w:spacing w:val="9"/>
        </w:rPr>
        <w:t xml:space="preserve"> 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10"/>
        </w:rPr>
        <w:t xml:space="preserve"> </w:t>
      </w:r>
      <w:r>
        <w:rPr>
          <w:rFonts w:ascii="Arial" w:eastAsia="Arial" w:hAnsi="Arial" w:cs="Arial"/>
          <w:b/>
        </w:rPr>
        <w:t>co</w:t>
      </w:r>
      <w:r>
        <w:rPr>
          <w:rFonts w:ascii="Arial" w:eastAsia="Arial" w:hAnsi="Arial" w:cs="Arial"/>
          <w:b/>
          <w:spacing w:val="1"/>
        </w:rPr>
        <w:t>n</w:t>
      </w:r>
      <w:r>
        <w:rPr>
          <w:rFonts w:ascii="Arial" w:eastAsia="Arial" w:hAnsi="Arial" w:cs="Arial"/>
          <w:b/>
        </w:rPr>
        <w:t>s</w:t>
      </w: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</w:rPr>
        <w:t>n</w:t>
      </w:r>
      <w:r>
        <w:rPr>
          <w:rFonts w:ascii="Arial" w:eastAsia="Arial" w:hAnsi="Arial" w:cs="Arial"/>
          <w:b/>
          <w:spacing w:val="5"/>
        </w:rPr>
        <w:t>t</w:t>
      </w:r>
      <w:r>
        <w:rPr>
          <w:rFonts w:ascii="Arial" w:eastAsia="Arial" w:hAnsi="Arial" w:cs="Arial"/>
          <w:b/>
        </w:rPr>
        <w:t>ing</w:t>
      </w:r>
      <w:r>
        <w:rPr>
          <w:rFonts w:ascii="Arial" w:eastAsia="Arial" w:hAnsi="Arial" w:cs="Arial"/>
          <w:b/>
          <w:spacing w:val="3"/>
        </w:rPr>
        <w:t xml:space="preserve"> 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11"/>
        </w:rPr>
        <w:t xml:space="preserve"> 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he</w:t>
      </w:r>
      <w:r>
        <w:rPr>
          <w:rFonts w:ascii="Arial" w:eastAsia="Arial" w:hAnsi="Arial" w:cs="Arial"/>
          <w:b/>
          <w:spacing w:val="10"/>
        </w:rPr>
        <w:t xml:space="preserve"> </w:t>
      </w:r>
      <w:r>
        <w:rPr>
          <w:rFonts w:ascii="Arial" w:eastAsia="Arial" w:hAnsi="Arial" w:cs="Arial"/>
          <w:b/>
        </w:rPr>
        <w:t>C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uncil</w:t>
      </w:r>
      <w:r>
        <w:rPr>
          <w:rFonts w:ascii="Arial" w:eastAsia="Arial" w:hAnsi="Arial" w:cs="Arial"/>
          <w:b/>
          <w:spacing w:val="2"/>
        </w:rPr>
        <w:t xml:space="preserve"> </w:t>
      </w:r>
      <w:r>
        <w:rPr>
          <w:rFonts w:ascii="Arial" w:eastAsia="Arial" w:hAnsi="Arial" w:cs="Arial"/>
          <w:b/>
        </w:rPr>
        <w:t>and</w:t>
      </w:r>
      <w:r>
        <w:rPr>
          <w:rFonts w:ascii="Arial" w:eastAsia="Arial" w:hAnsi="Arial" w:cs="Arial"/>
          <w:b/>
          <w:spacing w:val="11"/>
        </w:rPr>
        <w:t xml:space="preserve"> </w:t>
      </w:r>
      <w:r>
        <w:rPr>
          <w:rFonts w:ascii="Arial" w:eastAsia="Arial" w:hAnsi="Arial" w:cs="Arial"/>
          <w:b/>
        </w:rPr>
        <w:t>its</w:t>
      </w:r>
      <w:r>
        <w:rPr>
          <w:rFonts w:ascii="Arial" w:eastAsia="Arial" w:hAnsi="Arial" w:cs="Arial"/>
          <w:b/>
          <w:spacing w:val="8"/>
        </w:rPr>
        <w:t xml:space="preserve"> </w:t>
      </w:r>
      <w:r>
        <w:rPr>
          <w:rFonts w:ascii="Arial" w:eastAsia="Arial" w:hAnsi="Arial" w:cs="Arial"/>
          <w:b/>
        </w:rPr>
        <w:t>em</w:t>
      </w:r>
      <w:r>
        <w:rPr>
          <w:rFonts w:ascii="Arial" w:eastAsia="Arial" w:hAnsi="Arial" w:cs="Arial"/>
          <w:b/>
          <w:spacing w:val="1"/>
        </w:rPr>
        <w:t>p</w:t>
      </w:r>
      <w:r>
        <w:rPr>
          <w:rFonts w:ascii="Arial" w:eastAsia="Arial" w:hAnsi="Arial" w:cs="Arial"/>
          <w:b/>
        </w:rPr>
        <w:t>lo</w:t>
      </w:r>
      <w:r>
        <w:rPr>
          <w:rFonts w:ascii="Arial" w:eastAsia="Arial" w:hAnsi="Arial" w:cs="Arial"/>
          <w:b/>
          <w:spacing w:val="-2"/>
        </w:rPr>
        <w:t>y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</w:rPr>
        <w:t>s using</w:t>
      </w:r>
      <w:r>
        <w:rPr>
          <w:rFonts w:ascii="Arial" w:eastAsia="Arial" w:hAnsi="Arial" w:cs="Arial"/>
          <w:b/>
          <w:spacing w:val="7"/>
        </w:rPr>
        <w:t xml:space="preserve"> </w:t>
      </w:r>
      <w:r>
        <w:rPr>
          <w:rFonts w:ascii="Arial" w:eastAsia="Arial" w:hAnsi="Arial" w:cs="Arial"/>
          <w:b/>
        </w:rPr>
        <w:t xml:space="preserve">and </w:t>
      </w:r>
      <w:r>
        <w:rPr>
          <w:rFonts w:ascii="Arial" w:eastAsia="Arial" w:hAnsi="Arial" w:cs="Arial"/>
          <w:b/>
          <w:spacing w:val="1"/>
        </w:rPr>
        <w:t>d</w:t>
      </w:r>
      <w:r>
        <w:rPr>
          <w:rFonts w:ascii="Arial" w:eastAsia="Arial" w:hAnsi="Arial" w:cs="Arial"/>
          <w:b/>
        </w:rPr>
        <w:t>is</w:t>
      </w:r>
      <w:r>
        <w:rPr>
          <w:rFonts w:ascii="Arial" w:eastAsia="Arial" w:hAnsi="Arial" w:cs="Arial"/>
          <w:b/>
          <w:spacing w:val="-1"/>
        </w:rPr>
        <w:t>c</w:t>
      </w:r>
      <w:r>
        <w:rPr>
          <w:rFonts w:ascii="Arial" w:eastAsia="Arial" w:hAnsi="Arial" w:cs="Arial"/>
          <w:b/>
        </w:rPr>
        <w:t>losing</w:t>
      </w:r>
      <w:r>
        <w:rPr>
          <w:rFonts w:ascii="Arial" w:eastAsia="Arial" w:hAnsi="Arial" w:cs="Arial"/>
          <w:b/>
          <w:spacing w:val="-11"/>
        </w:rPr>
        <w:t xml:space="preserve"> 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he</w:t>
      </w:r>
      <w:r>
        <w:rPr>
          <w:rFonts w:ascii="Arial" w:eastAsia="Arial" w:hAnsi="Arial" w:cs="Arial"/>
          <w:b/>
          <w:spacing w:val="-6"/>
        </w:rPr>
        <w:t xml:space="preserve"> </w:t>
      </w:r>
      <w:r>
        <w:rPr>
          <w:rFonts w:ascii="Arial" w:eastAsia="Arial" w:hAnsi="Arial" w:cs="Arial"/>
          <w:b/>
        </w:rPr>
        <w:t>pe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so</w:t>
      </w:r>
      <w:r>
        <w:rPr>
          <w:rFonts w:ascii="Arial" w:eastAsia="Arial" w:hAnsi="Arial" w:cs="Arial"/>
          <w:b/>
          <w:spacing w:val="1"/>
        </w:rPr>
        <w:t>n</w:t>
      </w:r>
      <w:r>
        <w:rPr>
          <w:rFonts w:ascii="Arial" w:eastAsia="Arial" w:hAnsi="Arial" w:cs="Arial"/>
          <w:b/>
        </w:rPr>
        <w:t>al</w:t>
      </w:r>
      <w:r>
        <w:rPr>
          <w:rFonts w:ascii="Arial" w:eastAsia="Arial" w:hAnsi="Arial" w:cs="Arial"/>
          <w:b/>
          <w:spacing w:val="-11"/>
        </w:rPr>
        <w:t xml:space="preserve"> </w:t>
      </w:r>
      <w:r>
        <w:rPr>
          <w:rFonts w:ascii="Arial" w:eastAsia="Arial" w:hAnsi="Arial" w:cs="Arial"/>
          <w:b/>
        </w:rPr>
        <w:t>in</w:t>
      </w:r>
      <w:r>
        <w:rPr>
          <w:rFonts w:ascii="Arial" w:eastAsia="Arial" w:hAnsi="Arial" w:cs="Arial"/>
          <w:b/>
          <w:spacing w:val="1"/>
        </w:rPr>
        <w:t>f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ma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ion</w:t>
      </w:r>
      <w:r>
        <w:rPr>
          <w:rFonts w:ascii="Arial" w:eastAsia="Arial" w:hAnsi="Arial" w:cs="Arial"/>
          <w:b/>
          <w:spacing w:val="-13"/>
        </w:rPr>
        <w:t xml:space="preserve"> </w:t>
      </w:r>
      <w:r>
        <w:rPr>
          <w:rFonts w:ascii="Arial" w:eastAsia="Arial" w:hAnsi="Arial" w:cs="Arial"/>
          <w:b/>
        </w:rPr>
        <w:t>co</w:t>
      </w:r>
      <w:r>
        <w:rPr>
          <w:rFonts w:ascii="Arial" w:eastAsia="Arial" w:hAnsi="Arial" w:cs="Arial"/>
          <w:b/>
          <w:spacing w:val="1"/>
        </w:rPr>
        <w:t>nt</w:t>
      </w:r>
      <w:r>
        <w:rPr>
          <w:rFonts w:ascii="Arial" w:eastAsia="Arial" w:hAnsi="Arial" w:cs="Arial"/>
          <w:b/>
        </w:rPr>
        <w:t>ained</w:t>
      </w:r>
      <w:r>
        <w:rPr>
          <w:rFonts w:ascii="Arial" w:eastAsia="Arial" w:hAnsi="Arial" w:cs="Arial"/>
          <w:b/>
          <w:spacing w:val="-11"/>
        </w:rPr>
        <w:t xml:space="preserve"> </w:t>
      </w:r>
      <w:r>
        <w:rPr>
          <w:rFonts w:ascii="Arial" w:eastAsia="Arial" w:hAnsi="Arial" w:cs="Arial"/>
          <w:b/>
        </w:rPr>
        <w:t>in</w:t>
      </w:r>
      <w:r>
        <w:rPr>
          <w:rFonts w:ascii="Arial" w:eastAsia="Arial" w:hAnsi="Arial" w:cs="Arial"/>
          <w:b/>
          <w:spacing w:val="-4"/>
        </w:rPr>
        <w:t xml:space="preserve"> 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he</w:t>
      </w:r>
      <w:r>
        <w:rPr>
          <w:rFonts w:ascii="Arial" w:eastAsia="Arial" w:hAnsi="Arial" w:cs="Arial"/>
          <w:b/>
          <w:spacing w:val="-6"/>
        </w:rPr>
        <w:t xml:space="preserve"> </w:t>
      </w:r>
      <w:r>
        <w:rPr>
          <w:rFonts w:ascii="Arial" w:eastAsia="Arial" w:hAnsi="Arial" w:cs="Arial"/>
          <w:b/>
        </w:rPr>
        <w:t>co</w:t>
      </w:r>
      <w:r>
        <w:rPr>
          <w:rFonts w:ascii="Arial" w:eastAsia="Arial" w:hAnsi="Arial" w:cs="Arial"/>
          <w:b/>
          <w:spacing w:val="1"/>
        </w:rPr>
        <w:t>m</w:t>
      </w:r>
      <w:r>
        <w:rPr>
          <w:rFonts w:ascii="Arial" w:eastAsia="Arial" w:hAnsi="Arial" w:cs="Arial"/>
          <w:b/>
        </w:rPr>
        <w:t>pla</w:t>
      </w:r>
      <w:r>
        <w:rPr>
          <w:rFonts w:ascii="Arial" w:eastAsia="Arial" w:hAnsi="Arial" w:cs="Arial"/>
          <w:b/>
          <w:spacing w:val="-1"/>
        </w:rPr>
        <w:t>i</w:t>
      </w:r>
      <w:r>
        <w:rPr>
          <w:rFonts w:ascii="Arial" w:eastAsia="Arial" w:hAnsi="Arial" w:cs="Arial"/>
          <w:b/>
        </w:rPr>
        <w:t>nt</w:t>
      </w:r>
      <w:r>
        <w:rPr>
          <w:rFonts w:ascii="Arial" w:eastAsia="Arial" w:hAnsi="Arial" w:cs="Arial"/>
          <w:b/>
          <w:spacing w:val="-13"/>
        </w:rPr>
        <w:t xml:space="preserve"> </w:t>
      </w:r>
      <w:r>
        <w:rPr>
          <w:rFonts w:ascii="Arial" w:eastAsia="Arial" w:hAnsi="Arial" w:cs="Arial"/>
          <w:b/>
          <w:spacing w:val="1"/>
        </w:rPr>
        <w:t>f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m</w:t>
      </w:r>
      <w:r>
        <w:rPr>
          <w:rFonts w:ascii="Arial" w:eastAsia="Arial" w:hAnsi="Arial" w:cs="Arial"/>
          <w:b/>
          <w:spacing w:val="-8"/>
        </w:rPr>
        <w:t xml:space="preserve"> </w:t>
      </w:r>
      <w:r>
        <w:rPr>
          <w:rFonts w:ascii="Arial" w:eastAsia="Arial" w:hAnsi="Arial" w:cs="Arial"/>
          <w:b/>
        </w:rPr>
        <w:t>and</w:t>
      </w:r>
      <w:r>
        <w:rPr>
          <w:rFonts w:ascii="Arial" w:eastAsia="Arial" w:hAnsi="Arial" w:cs="Arial"/>
          <w:b/>
          <w:spacing w:val="-8"/>
        </w:rPr>
        <w:t xml:space="preserve"> </w:t>
      </w:r>
      <w:r>
        <w:rPr>
          <w:rFonts w:ascii="Arial" w:eastAsia="Arial" w:hAnsi="Arial" w:cs="Arial"/>
          <w:b/>
        </w:rPr>
        <w:t>any</w:t>
      </w:r>
      <w:r>
        <w:rPr>
          <w:rFonts w:ascii="Arial" w:eastAsia="Arial" w:hAnsi="Arial" w:cs="Arial"/>
          <w:b/>
          <w:spacing w:val="-10"/>
        </w:rPr>
        <w:t xml:space="preserve"> </w:t>
      </w:r>
      <w:r>
        <w:rPr>
          <w:rFonts w:ascii="Arial" w:eastAsia="Arial" w:hAnsi="Arial" w:cs="Arial"/>
          <w:b/>
        </w:rPr>
        <w:t>ad</w:t>
      </w:r>
      <w:r>
        <w:rPr>
          <w:rFonts w:ascii="Arial" w:eastAsia="Arial" w:hAnsi="Arial" w:cs="Arial"/>
          <w:b/>
          <w:spacing w:val="1"/>
        </w:rPr>
        <w:t>d</w:t>
      </w:r>
      <w:r>
        <w:rPr>
          <w:rFonts w:ascii="Arial" w:eastAsia="Arial" w:hAnsi="Arial" w:cs="Arial"/>
          <w:b/>
        </w:rPr>
        <w:t>iti</w:t>
      </w:r>
      <w:r>
        <w:rPr>
          <w:rFonts w:ascii="Arial" w:eastAsia="Arial" w:hAnsi="Arial" w:cs="Arial"/>
          <w:b/>
          <w:spacing w:val="7"/>
        </w:rPr>
        <w:t>o</w:t>
      </w:r>
      <w:r>
        <w:rPr>
          <w:rFonts w:ascii="Arial" w:eastAsia="Arial" w:hAnsi="Arial" w:cs="Arial"/>
          <w:b/>
        </w:rPr>
        <w:t>nal</w:t>
      </w:r>
      <w:r>
        <w:rPr>
          <w:rFonts w:ascii="Arial" w:eastAsia="Arial" w:hAnsi="Arial" w:cs="Arial"/>
          <w:b/>
          <w:spacing w:val="-15"/>
        </w:rPr>
        <w:t xml:space="preserve"> </w:t>
      </w:r>
      <w:r>
        <w:rPr>
          <w:rFonts w:ascii="Arial" w:eastAsia="Arial" w:hAnsi="Arial" w:cs="Arial"/>
          <w:b/>
        </w:rPr>
        <w:t>in</w:t>
      </w:r>
      <w:r>
        <w:rPr>
          <w:rFonts w:ascii="Arial" w:eastAsia="Arial" w:hAnsi="Arial" w:cs="Arial"/>
          <w:b/>
          <w:spacing w:val="1"/>
        </w:rPr>
        <w:t>f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ma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ion</w:t>
      </w:r>
      <w:r>
        <w:rPr>
          <w:rFonts w:ascii="Arial" w:eastAsia="Arial" w:hAnsi="Arial" w:cs="Arial"/>
          <w:b/>
          <w:spacing w:val="-15"/>
        </w:rPr>
        <w:t xml:space="preserve"> 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hat</w:t>
      </w:r>
      <w:r>
        <w:rPr>
          <w:rFonts w:ascii="Arial" w:eastAsia="Arial" w:hAnsi="Arial" w:cs="Arial"/>
          <w:b/>
          <w:spacing w:val="-8"/>
        </w:rPr>
        <w:t xml:space="preserve"> </w:t>
      </w:r>
      <w:r>
        <w:rPr>
          <w:rFonts w:ascii="Arial" w:eastAsia="Arial" w:hAnsi="Arial" w:cs="Arial"/>
          <w:b/>
          <w:spacing w:val="-3"/>
        </w:rPr>
        <w:t>y</w:t>
      </w:r>
      <w:r>
        <w:rPr>
          <w:rFonts w:ascii="Arial" w:eastAsia="Arial" w:hAnsi="Arial" w:cs="Arial"/>
          <w:b/>
        </w:rPr>
        <w:t>ou su</w:t>
      </w:r>
      <w:r>
        <w:rPr>
          <w:rFonts w:ascii="Arial" w:eastAsia="Arial" w:hAnsi="Arial" w:cs="Arial"/>
          <w:b/>
          <w:spacing w:val="1"/>
        </w:rPr>
        <w:t>p</w:t>
      </w:r>
      <w:r>
        <w:rPr>
          <w:rFonts w:ascii="Arial" w:eastAsia="Arial" w:hAnsi="Arial" w:cs="Arial"/>
          <w:b/>
        </w:rPr>
        <w:t>pl</w:t>
      </w:r>
      <w:r>
        <w:rPr>
          <w:rFonts w:ascii="Arial" w:eastAsia="Arial" w:hAnsi="Arial" w:cs="Arial"/>
          <w:b/>
          <w:spacing w:val="-2"/>
        </w:rPr>
        <w:t>y</w:t>
      </w:r>
      <w:r>
        <w:rPr>
          <w:rFonts w:ascii="Arial" w:eastAsia="Arial" w:hAnsi="Arial" w:cs="Arial"/>
          <w:b/>
        </w:rPr>
        <w:t>,</w:t>
      </w:r>
      <w:r>
        <w:rPr>
          <w:rFonts w:ascii="Arial" w:eastAsia="Arial" w:hAnsi="Arial" w:cs="Arial"/>
          <w:b/>
          <w:spacing w:val="-7"/>
        </w:rPr>
        <w:t xml:space="preserve"> </w:t>
      </w:r>
      <w:r>
        <w:rPr>
          <w:rFonts w:ascii="Arial" w:eastAsia="Arial" w:hAnsi="Arial" w:cs="Arial"/>
          <w:b/>
        </w:rPr>
        <w:t>gene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al</w:t>
      </w:r>
      <w:r>
        <w:rPr>
          <w:rFonts w:ascii="Arial" w:eastAsia="Arial" w:hAnsi="Arial" w:cs="Arial"/>
          <w:b/>
          <w:spacing w:val="-1"/>
        </w:rPr>
        <w:t>l</w:t>
      </w:r>
      <w:r>
        <w:rPr>
          <w:rFonts w:ascii="Arial" w:eastAsia="Arial" w:hAnsi="Arial" w:cs="Arial"/>
          <w:b/>
          <w:spacing w:val="-3"/>
        </w:rPr>
        <w:t>y</w:t>
      </w:r>
      <w:r>
        <w:rPr>
          <w:rFonts w:ascii="Arial" w:eastAsia="Arial" w:hAnsi="Arial" w:cs="Arial"/>
          <w:b/>
        </w:rPr>
        <w:t>:</w:t>
      </w:r>
    </w:p>
    <w:p w14:paraId="4754F01D" w14:textId="77777777" w:rsidR="00CD2746" w:rsidRDefault="00CD2746">
      <w:pPr>
        <w:spacing w:before="5" w:line="240" w:lineRule="exact"/>
        <w:rPr>
          <w:sz w:val="24"/>
          <w:szCs w:val="24"/>
        </w:rPr>
      </w:pPr>
    </w:p>
    <w:p w14:paraId="208C7003" w14:textId="77777777" w:rsidR="00CD2746" w:rsidRDefault="005A501A">
      <w:pPr>
        <w:ind w:left="1700"/>
        <w:rPr>
          <w:rFonts w:ascii="Arial" w:eastAsia="Arial" w:hAnsi="Arial" w:cs="Arial"/>
        </w:rPr>
      </w:pPr>
      <w:r>
        <w:pict w14:anchorId="385F13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4" type="#_x0000_t75" style="position:absolute;left:0;text-align:left;margin-left:108pt;margin-top:-.6pt;width:9.1pt;height:24.5pt;z-index:-251644416;mso-position-horizontal-relative:page">
            <v:imagedata r:id="rId11" o:title=""/>
            <w10:wrap anchorx="page"/>
          </v:shape>
        </w:pict>
      </w:r>
      <w:proofErr w:type="gramStart"/>
      <w:r>
        <w:rPr>
          <w:rFonts w:ascii="Arial" w:eastAsia="Arial" w:hAnsi="Arial" w:cs="Arial"/>
          <w:b/>
        </w:rPr>
        <w:t>For</w:t>
      </w:r>
      <w:r>
        <w:rPr>
          <w:rFonts w:ascii="Arial" w:eastAsia="Arial" w:hAnsi="Arial" w:cs="Arial"/>
          <w:b/>
          <w:spacing w:val="-4"/>
        </w:rPr>
        <w:t xml:space="preserve"> </w:t>
      </w:r>
      <w:r>
        <w:rPr>
          <w:rFonts w:ascii="Arial" w:eastAsia="Arial" w:hAnsi="Arial" w:cs="Arial"/>
          <w:b/>
        </w:rPr>
        <w:t>the</w:t>
      </w:r>
      <w:r>
        <w:rPr>
          <w:rFonts w:ascii="Arial" w:eastAsia="Arial" w:hAnsi="Arial" w:cs="Arial"/>
          <w:b/>
          <w:spacing w:val="-3"/>
        </w:rPr>
        <w:t xml:space="preserve"> </w:t>
      </w:r>
      <w:r>
        <w:rPr>
          <w:rFonts w:ascii="Arial" w:eastAsia="Arial" w:hAnsi="Arial" w:cs="Arial"/>
          <w:b/>
        </w:rPr>
        <w:t>p</w:t>
      </w:r>
      <w:r>
        <w:rPr>
          <w:rFonts w:ascii="Arial" w:eastAsia="Arial" w:hAnsi="Arial" w:cs="Arial"/>
          <w:b/>
          <w:spacing w:val="1"/>
        </w:rPr>
        <w:t>u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pose</w:t>
      </w:r>
      <w:r>
        <w:rPr>
          <w:rFonts w:ascii="Arial" w:eastAsia="Arial" w:hAnsi="Arial" w:cs="Arial"/>
          <w:b/>
          <w:spacing w:val="-9"/>
        </w:rPr>
        <w:t xml:space="preserve"> </w:t>
      </w:r>
      <w:r>
        <w:rPr>
          <w:rFonts w:ascii="Arial" w:eastAsia="Arial" w:hAnsi="Arial" w:cs="Arial"/>
          <w:b/>
        </w:rPr>
        <w:t>of</w:t>
      </w:r>
      <w:proofErr w:type="gramEnd"/>
      <w:r>
        <w:rPr>
          <w:rFonts w:ascii="Arial" w:eastAsia="Arial" w:hAnsi="Arial" w:cs="Arial"/>
          <w:b/>
          <w:spacing w:val="54"/>
        </w:rPr>
        <w:t xml:space="preserve"> </w:t>
      </w:r>
      <w:r>
        <w:rPr>
          <w:rFonts w:ascii="Arial" w:eastAsia="Arial" w:hAnsi="Arial" w:cs="Arial"/>
          <w:b/>
        </w:rPr>
        <w:t>its</w:t>
      </w:r>
      <w:r>
        <w:rPr>
          <w:rFonts w:ascii="Arial" w:eastAsia="Arial" w:hAnsi="Arial" w:cs="Arial"/>
          <w:b/>
          <w:spacing w:val="-2"/>
        </w:rPr>
        <w:t xml:space="preserve"> </w:t>
      </w:r>
      <w:r>
        <w:rPr>
          <w:rFonts w:ascii="Arial" w:eastAsia="Arial" w:hAnsi="Arial" w:cs="Arial"/>
          <w:b/>
        </w:rPr>
        <w:t>in</w:t>
      </w:r>
      <w:r>
        <w:rPr>
          <w:rFonts w:ascii="Arial" w:eastAsia="Arial" w:hAnsi="Arial" w:cs="Arial"/>
          <w:b/>
          <w:spacing w:val="2"/>
        </w:rPr>
        <w:t>v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-1"/>
        </w:rPr>
        <w:t>s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iga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ing</w:t>
      </w:r>
      <w:r>
        <w:rPr>
          <w:rFonts w:ascii="Arial" w:eastAsia="Arial" w:hAnsi="Arial" w:cs="Arial"/>
          <w:b/>
          <w:spacing w:val="-11"/>
        </w:rPr>
        <w:t xml:space="preserve"> </w:t>
      </w:r>
      <w:r>
        <w:rPr>
          <w:rFonts w:ascii="Arial" w:eastAsia="Arial" w:hAnsi="Arial" w:cs="Arial"/>
          <w:b/>
        </w:rPr>
        <w:t>functi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n</w:t>
      </w:r>
    </w:p>
    <w:p w14:paraId="46B1F702" w14:textId="77777777" w:rsidR="00CD2746" w:rsidRDefault="005A501A">
      <w:pPr>
        <w:spacing w:before="15" w:line="247" w:lineRule="auto"/>
        <w:ind w:left="1700" w:right="72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  <w:b/>
        </w:rPr>
        <w:t>For</w:t>
      </w:r>
      <w:r>
        <w:rPr>
          <w:rFonts w:ascii="Arial" w:eastAsia="Arial" w:hAnsi="Arial" w:cs="Arial"/>
          <w:b/>
          <w:spacing w:val="24"/>
        </w:rPr>
        <w:t xml:space="preserve"> 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he</w:t>
      </w:r>
      <w:r>
        <w:rPr>
          <w:rFonts w:ascii="Arial" w:eastAsia="Arial" w:hAnsi="Arial" w:cs="Arial"/>
          <w:b/>
          <w:spacing w:val="25"/>
        </w:rPr>
        <w:t xml:space="preserve"> </w:t>
      </w:r>
      <w:r>
        <w:rPr>
          <w:rFonts w:ascii="Arial" w:eastAsia="Arial" w:hAnsi="Arial" w:cs="Arial"/>
          <w:b/>
        </w:rPr>
        <w:t>pu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pose</w:t>
      </w:r>
      <w:r>
        <w:rPr>
          <w:rFonts w:ascii="Arial" w:eastAsia="Arial" w:hAnsi="Arial" w:cs="Arial"/>
          <w:b/>
          <w:spacing w:val="20"/>
        </w:rPr>
        <w:t xml:space="preserve"> </w:t>
      </w:r>
      <w:r>
        <w:rPr>
          <w:rFonts w:ascii="Arial" w:eastAsia="Arial" w:hAnsi="Arial" w:cs="Arial"/>
          <w:b/>
        </w:rPr>
        <w:t>of</w:t>
      </w:r>
      <w:proofErr w:type="gramEnd"/>
      <w:r>
        <w:rPr>
          <w:rFonts w:ascii="Arial" w:eastAsia="Arial" w:hAnsi="Arial" w:cs="Arial"/>
          <w:b/>
          <w:spacing w:val="28"/>
        </w:rPr>
        <w:t xml:space="preserve"> </w:t>
      </w:r>
      <w:r>
        <w:rPr>
          <w:rFonts w:ascii="Arial" w:eastAsia="Arial" w:hAnsi="Arial" w:cs="Arial"/>
          <w:b/>
        </w:rPr>
        <w:t>ad</w:t>
      </w:r>
      <w:r>
        <w:rPr>
          <w:rFonts w:ascii="Arial" w:eastAsia="Arial" w:hAnsi="Arial" w:cs="Arial"/>
          <w:b/>
          <w:spacing w:val="1"/>
        </w:rPr>
        <w:t>m</w:t>
      </w:r>
      <w:r>
        <w:rPr>
          <w:rFonts w:ascii="Arial" w:eastAsia="Arial" w:hAnsi="Arial" w:cs="Arial"/>
          <w:b/>
        </w:rPr>
        <w:t>inis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ing</w:t>
      </w:r>
      <w:r>
        <w:rPr>
          <w:rFonts w:ascii="Arial" w:eastAsia="Arial" w:hAnsi="Arial" w:cs="Arial"/>
          <w:b/>
          <w:spacing w:val="20"/>
        </w:rPr>
        <w:t xml:space="preserve"> </w:t>
      </w:r>
      <w:r>
        <w:rPr>
          <w:rFonts w:ascii="Arial" w:eastAsia="Arial" w:hAnsi="Arial" w:cs="Arial"/>
          <w:b/>
          <w:i/>
          <w:spacing w:val="1"/>
        </w:rPr>
        <w:t>T</w:t>
      </w:r>
      <w:r>
        <w:rPr>
          <w:rFonts w:ascii="Arial" w:eastAsia="Arial" w:hAnsi="Arial" w:cs="Arial"/>
          <w:b/>
          <w:i/>
        </w:rPr>
        <w:t>he</w:t>
      </w:r>
      <w:r>
        <w:rPr>
          <w:rFonts w:ascii="Arial" w:eastAsia="Arial" w:hAnsi="Arial" w:cs="Arial"/>
          <w:b/>
          <w:i/>
          <w:spacing w:val="25"/>
        </w:rPr>
        <w:t xml:space="preserve"> </w:t>
      </w:r>
      <w:r>
        <w:rPr>
          <w:rFonts w:ascii="Arial" w:eastAsia="Arial" w:hAnsi="Arial" w:cs="Arial"/>
          <w:b/>
          <w:i/>
        </w:rPr>
        <w:t>Ins</w:t>
      </w:r>
      <w:r>
        <w:rPr>
          <w:rFonts w:ascii="Arial" w:eastAsia="Arial" w:hAnsi="Arial" w:cs="Arial"/>
          <w:b/>
          <w:i/>
          <w:spacing w:val="1"/>
        </w:rPr>
        <w:t>u</w:t>
      </w:r>
      <w:r>
        <w:rPr>
          <w:rFonts w:ascii="Arial" w:eastAsia="Arial" w:hAnsi="Arial" w:cs="Arial"/>
          <w:b/>
          <w:i/>
          <w:spacing w:val="-1"/>
        </w:rPr>
        <w:t>r</w:t>
      </w:r>
      <w:r>
        <w:rPr>
          <w:rFonts w:ascii="Arial" w:eastAsia="Arial" w:hAnsi="Arial" w:cs="Arial"/>
          <w:b/>
          <w:i/>
        </w:rPr>
        <w:t>ance</w:t>
      </w:r>
      <w:r>
        <w:rPr>
          <w:rFonts w:ascii="Arial" w:eastAsia="Arial" w:hAnsi="Arial" w:cs="Arial"/>
          <w:b/>
          <w:i/>
          <w:spacing w:val="19"/>
        </w:rPr>
        <w:t xml:space="preserve"> </w:t>
      </w:r>
      <w:r>
        <w:rPr>
          <w:rFonts w:ascii="Arial" w:eastAsia="Arial" w:hAnsi="Arial" w:cs="Arial"/>
          <w:b/>
          <w:i/>
        </w:rPr>
        <w:t>Act</w:t>
      </w:r>
      <w:r>
        <w:rPr>
          <w:rFonts w:ascii="Arial" w:eastAsia="Arial" w:hAnsi="Arial" w:cs="Arial"/>
          <w:b/>
          <w:i/>
          <w:spacing w:val="27"/>
        </w:rPr>
        <w:t xml:space="preserve"> 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f</w:t>
      </w:r>
      <w:r>
        <w:rPr>
          <w:rFonts w:ascii="Arial" w:eastAsia="Arial" w:hAnsi="Arial" w:cs="Arial"/>
          <w:b/>
          <w:spacing w:val="25"/>
        </w:rPr>
        <w:t xml:space="preserve"> </w:t>
      </w:r>
      <w:r>
        <w:rPr>
          <w:rFonts w:ascii="Arial" w:eastAsia="Arial" w:hAnsi="Arial" w:cs="Arial"/>
          <w:b/>
          <w:spacing w:val="4"/>
        </w:rPr>
        <w:t>M</w:t>
      </w:r>
      <w:r>
        <w:rPr>
          <w:rFonts w:ascii="Arial" w:eastAsia="Arial" w:hAnsi="Arial" w:cs="Arial"/>
          <w:b/>
        </w:rPr>
        <w:t>ani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oba</w:t>
      </w:r>
      <w:r>
        <w:rPr>
          <w:rFonts w:ascii="Arial" w:eastAsia="Arial" w:hAnsi="Arial" w:cs="Arial"/>
          <w:b/>
          <w:spacing w:val="17"/>
        </w:rPr>
        <w:t xml:space="preserve"> </w:t>
      </w:r>
      <w:r>
        <w:rPr>
          <w:rFonts w:ascii="Arial" w:eastAsia="Arial" w:hAnsi="Arial" w:cs="Arial"/>
          <w:b/>
        </w:rPr>
        <w:t>and</w:t>
      </w:r>
      <w:r>
        <w:rPr>
          <w:rFonts w:ascii="Arial" w:eastAsia="Arial" w:hAnsi="Arial" w:cs="Arial"/>
          <w:b/>
          <w:spacing w:val="23"/>
        </w:rPr>
        <w:t xml:space="preserve"> </w:t>
      </w:r>
      <w:r>
        <w:rPr>
          <w:rFonts w:ascii="Arial" w:eastAsia="Arial" w:hAnsi="Arial" w:cs="Arial"/>
          <w:b/>
        </w:rPr>
        <w:t>Reg</w:t>
      </w:r>
      <w:r>
        <w:rPr>
          <w:rFonts w:ascii="Arial" w:eastAsia="Arial" w:hAnsi="Arial" w:cs="Arial"/>
          <w:b/>
          <w:spacing w:val="1"/>
        </w:rPr>
        <w:t>u</w:t>
      </w:r>
      <w:r>
        <w:rPr>
          <w:rFonts w:ascii="Arial" w:eastAsia="Arial" w:hAnsi="Arial" w:cs="Arial"/>
          <w:b/>
        </w:rPr>
        <w:t>lati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ns</w:t>
      </w:r>
      <w:r>
        <w:rPr>
          <w:rFonts w:ascii="Arial" w:eastAsia="Arial" w:hAnsi="Arial" w:cs="Arial"/>
          <w:b/>
          <w:spacing w:val="17"/>
        </w:rPr>
        <w:t xml:space="preserve"> </w:t>
      </w:r>
      <w:r>
        <w:rPr>
          <w:rFonts w:ascii="Arial" w:eastAsia="Arial" w:hAnsi="Arial" w:cs="Arial"/>
          <w:b/>
        </w:rPr>
        <w:t>ma</w:t>
      </w:r>
      <w:r>
        <w:rPr>
          <w:rFonts w:ascii="Arial" w:eastAsia="Arial" w:hAnsi="Arial" w:cs="Arial"/>
          <w:b/>
          <w:spacing w:val="1"/>
        </w:rPr>
        <w:t>d</w:t>
      </w:r>
      <w:r>
        <w:rPr>
          <w:rFonts w:ascii="Arial" w:eastAsia="Arial" w:hAnsi="Arial" w:cs="Arial"/>
          <w:b/>
        </w:rPr>
        <w:t xml:space="preserve">e 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he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eu</w:t>
      </w:r>
      <w:r>
        <w:rPr>
          <w:rFonts w:ascii="Arial" w:eastAsia="Arial" w:hAnsi="Arial" w:cs="Arial"/>
          <w:b/>
          <w:spacing w:val="1"/>
        </w:rPr>
        <w:t>n</w:t>
      </w:r>
      <w:r>
        <w:rPr>
          <w:rFonts w:ascii="Arial" w:eastAsia="Arial" w:hAnsi="Arial" w:cs="Arial"/>
          <w:b/>
        </w:rPr>
        <w:t>der</w:t>
      </w:r>
    </w:p>
    <w:p w14:paraId="345DF25A" w14:textId="77777777" w:rsidR="00CD2746" w:rsidRDefault="00124C46">
      <w:pPr>
        <w:spacing w:before="4" w:line="220" w:lineRule="exact"/>
        <w:ind w:left="1700" w:right="70" w:hanging="360"/>
        <w:rPr>
          <w:rFonts w:ascii="Arial" w:eastAsia="Arial" w:hAnsi="Arial" w:cs="Arial"/>
        </w:rPr>
      </w:pPr>
      <w:r>
        <w:pict w14:anchorId="327EC7A5">
          <v:shape id="_x0000_i1025" type="#_x0000_t75" style="width:9.4pt;height:12.5pt">
            <v:imagedata r:id="rId12" o:title=""/>
          </v:shape>
        </w:pict>
      </w:r>
      <w:r w:rsidR="005A501A">
        <w:t xml:space="preserve">    </w:t>
      </w:r>
      <w:r w:rsidR="005A501A">
        <w:rPr>
          <w:rFonts w:ascii="Arial" w:eastAsia="Arial" w:hAnsi="Arial" w:cs="Arial"/>
          <w:b/>
        </w:rPr>
        <w:t>For</w:t>
      </w:r>
      <w:r w:rsidR="005A501A">
        <w:rPr>
          <w:rFonts w:ascii="Arial" w:eastAsia="Arial" w:hAnsi="Arial" w:cs="Arial"/>
          <w:b/>
          <w:spacing w:val="-11"/>
        </w:rPr>
        <w:t xml:space="preserve"> </w:t>
      </w:r>
      <w:r w:rsidR="005A501A">
        <w:rPr>
          <w:rFonts w:ascii="Arial" w:eastAsia="Arial" w:hAnsi="Arial" w:cs="Arial"/>
          <w:b/>
          <w:spacing w:val="1"/>
        </w:rPr>
        <w:t>t</w:t>
      </w:r>
      <w:r w:rsidR="005A501A">
        <w:rPr>
          <w:rFonts w:ascii="Arial" w:eastAsia="Arial" w:hAnsi="Arial" w:cs="Arial"/>
          <w:b/>
        </w:rPr>
        <w:t>he</w:t>
      </w:r>
      <w:r w:rsidR="005A501A">
        <w:rPr>
          <w:rFonts w:ascii="Arial" w:eastAsia="Arial" w:hAnsi="Arial" w:cs="Arial"/>
          <w:b/>
          <w:spacing w:val="-10"/>
        </w:rPr>
        <w:t xml:space="preserve"> </w:t>
      </w:r>
      <w:r w:rsidR="005A501A">
        <w:rPr>
          <w:rFonts w:ascii="Arial" w:eastAsia="Arial" w:hAnsi="Arial" w:cs="Arial"/>
          <w:b/>
        </w:rPr>
        <w:t>pu</w:t>
      </w:r>
      <w:r w:rsidR="005A501A">
        <w:rPr>
          <w:rFonts w:ascii="Arial" w:eastAsia="Arial" w:hAnsi="Arial" w:cs="Arial"/>
          <w:b/>
          <w:spacing w:val="-1"/>
        </w:rPr>
        <w:t>r</w:t>
      </w:r>
      <w:r w:rsidR="005A501A">
        <w:rPr>
          <w:rFonts w:ascii="Arial" w:eastAsia="Arial" w:hAnsi="Arial" w:cs="Arial"/>
          <w:b/>
        </w:rPr>
        <w:t>poses</w:t>
      </w:r>
      <w:r w:rsidR="005A501A">
        <w:rPr>
          <w:rFonts w:ascii="Arial" w:eastAsia="Arial" w:hAnsi="Arial" w:cs="Arial"/>
          <w:b/>
          <w:spacing w:val="-16"/>
        </w:rPr>
        <w:t xml:space="preserve"> </w:t>
      </w:r>
      <w:r w:rsidR="005A501A">
        <w:rPr>
          <w:rFonts w:ascii="Arial" w:eastAsia="Arial" w:hAnsi="Arial" w:cs="Arial"/>
          <w:b/>
        </w:rPr>
        <w:t>of</w:t>
      </w:r>
      <w:r w:rsidR="005A501A">
        <w:rPr>
          <w:rFonts w:ascii="Arial" w:eastAsia="Arial" w:hAnsi="Arial" w:cs="Arial"/>
          <w:b/>
          <w:spacing w:val="-9"/>
        </w:rPr>
        <w:t xml:space="preserve"> </w:t>
      </w:r>
      <w:r w:rsidR="005A501A">
        <w:rPr>
          <w:rFonts w:ascii="Arial" w:eastAsia="Arial" w:hAnsi="Arial" w:cs="Arial"/>
          <w:b/>
        </w:rPr>
        <w:t>en</w:t>
      </w:r>
      <w:r w:rsidR="005A501A">
        <w:rPr>
          <w:rFonts w:ascii="Arial" w:eastAsia="Arial" w:hAnsi="Arial" w:cs="Arial"/>
          <w:b/>
          <w:spacing w:val="1"/>
        </w:rPr>
        <w:t>f</w:t>
      </w:r>
      <w:r w:rsidR="005A501A">
        <w:rPr>
          <w:rFonts w:ascii="Arial" w:eastAsia="Arial" w:hAnsi="Arial" w:cs="Arial"/>
          <w:b/>
        </w:rPr>
        <w:t>o</w:t>
      </w:r>
      <w:r w:rsidR="005A501A">
        <w:rPr>
          <w:rFonts w:ascii="Arial" w:eastAsia="Arial" w:hAnsi="Arial" w:cs="Arial"/>
          <w:b/>
          <w:spacing w:val="-1"/>
        </w:rPr>
        <w:t>r</w:t>
      </w:r>
      <w:r w:rsidR="005A501A">
        <w:rPr>
          <w:rFonts w:ascii="Arial" w:eastAsia="Arial" w:hAnsi="Arial" w:cs="Arial"/>
          <w:b/>
        </w:rPr>
        <w:t>cing</w:t>
      </w:r>
      <w:r w:rsidR="005A501A">
        <w:rPr>
          <w:rFonts w:ascii="Arial" w:eastAsia="Arial" w:hAnsi="Arial" w:cs="Arial"/>
          <w:b/>
          <w:spacing w:val="-15"/>
        </w:rPr>
        <w:t xml:space="preserve"> </w:t>
      </w:r>
      <w:r w:rsidR="005A501A">
        <w:rPr>
          <w:rFonts w:ascii="Arial" w:eastAsia="Arial" w:hAnsi="Arial" w:cs="Arial"/>
          <w:b/>
          <w:i/>
          <w:spacing w:val="1"/>
        </w:rPr>
        <w:t>T</w:t>
      </w:r>
      <w:r w:rsidR="005A501A">
        <w:rPr>
          <w:rFonts w:ascii="Arial" w:eastAsia="Arial" w:hAnsi="Arial" w:cs="Arial"/>
          <w:b/>
          <w:i/>
        </w:rPr>
        <w:t>he</w:t>
      </w:r>
      <w:r w:rsidR="005A501A">
        <w:rPr>
          <w:rFonts w:ascii="Arial" w:eastAsia="Arial" w:hAnsi="Arial" w:cs="Arial"/>
          <w:b/>
          <w:i/>
          <w:spacing w:val="-14"/>
        </w:rPr>
        <w:t xml:space="preserve"> </w:t>
      </w:r>
      <w:r w:rsidR="005A501A">
        <w:rPr>
          <w:rFonts w:ascii="Arial" w:eastAsia="Arial" w:hAnsi="Arial" w:cs="Arial"/>
          <w:b/>
          <w:i/>
        </w:rPr>
        <w:t>Ins</w:t>
      </w:r>
      <w:r w:rsidR="005A501A">
        <w:rPr>
          <w:rFonts w:ascii="Arial" w:eastAsia="Arial" w:hAnsi="Arial" w:cs="Arial"/>
          <w:b/>
          <w:i/>
          <w:spacing w:val="1"/>
        </w:rPr>
        <w:t>u</w:t>
      </w:r>
      <w:r w:rsidR="005A501A">
        <w:rPr>
          <w:rFonts w:ascii="Arial" w:eastAsia="Arial" w:hAnsi="Arial" w:cs="Arial"/>
          <w:b/>
          <w:i/>
          <w:spacing w:val="-1"/>
        </w:rPr>
        <w:t>r</w:t>
      </w:r>
      <w:r w:rsidR="005A501A">
        <w:rPr>
          <w:rFonts w:ascii="Arial" w:eastAsia="Arial" w:hAnsi="Arial" w:cs="Arial"/>
          <w:b/>
          <w:i/>
        </w:rPr>
        <w:t>ance</w:t>
      </w:r>
      <w:r w:rsidR="005A501A">
        <w:rPr>
          <w:rFonts w:ascii="Arial" w:eastAsia="Arial" w:hAnsi="Arial" w:cs="Arial"/>
          <w:b/>
          <w:i/>
          <w:spacing w:val="-19"/>
        </w:rPr>
        <w:t xml:space="preserve"> </w:t>
      </w:r>
      <w:r w:rsidR="005A501A">
        <w:rPr>
          <w:rFonts w:ascii="Arial" w:eastAsia="Arial" w:hAnsi="Arial" w:cs="Arial"/>
          <w:b/>
          <w:i/>
        </w:rPr>
        <w:t>Act</w:t>
      </w:r>
      <w:r w:rsidR="005A501A">
        <w:rPr>
          <w:rFonts w:ascii="Arial" w:eastAsia="Arial" w:hAnsi="Arial" w:cs="Arial"/>
          <w:b/>
          <w:i/>
          <w:spacing w:val="-11"/>
        </w:rPr>
        <w:t xml:space="preserve"> </w:t>
      </w:r>
      <w:r w:rsidR="005A501A">
        <w:rPr>
          <w:rFonts w:ascii="Arial" w:eastAsia="Arial" w:hAnsi="Arial" w:cs="Arial"/>
          <w:b/>
        </w:rPr>
        <w:t>and</w:t>
      </w:r>
      <w:r w:rsidR="005A501A">
        <w:rPr>
          <w:rFonts w:ascii="Arial" w:eastAsia="Arial" w:hAnsi="Arial" w:cs="Arial"/>
          <w:b/>
          <w:spacing w:val="-13"/>
        </w:rPr>
        <w:t xml:space="preserve"> </w:t>
      </w:r>
      <w:r w:rsidR="005A501A">
        <w:rPr>
          <w:rFonts w:ascii="Arial" w:eastAsia="Arial" w:hAnsi="Arial" w:cs="Arial"/>
          <w:b/>
        </w:rPr>
        <w:t>Reg</w:t>
      </w:r>
      <w:r w:rsidR="005A501A">
        <w:rPr>
          <w:rFonts w:ascii="Arial" w:eastAsia="Arial" w:hAnsi="Arial" w:cs="Arial"/>
          <w:b/>
          <w:spacing w:val="1"/>
        </w:rPr>
        <w:t>u</w:t>
      </w:r>
      <w:r w:rsidR="005A501A">
        <w:rPr>
          <w:rFonts w:ascii="Arial" w:eastAsia="Arial" w:hAnsi="Arial" w:cs="Arial"/>
          <w:b/>
        </w:rPr>
        <w:t>lati</w:t>
      </w:r>
      <w:r w:rsidR="005A501A">
        <w:rPr>
          <w:rFonts w:ascii="Arial" w:eastAsia="Arial" w:hAnsi="Arial" w:cs="Arial"/>
          <w:b/>
          <w:spacing w:val="1"/>
        </w:rPr>
        <w:t>o</w:t>
      </w:r>
      <w:r w:rsidR="005A501A">
        <w:rPr>
          <w:rFonts w:ascii="Arial" w:eastAsia="Arial" w:hAnsi="Arial" w:cs="Arial"/>
          <w:b/>
        </w:rPr>
        <w:t>ns</w:t>
      </w:r>
      <w:r w:rsidR="005A501A">
        <w:rPr>
          <w:rFonts w:ascii="Arial" w:eastAsia="Arial" w:hAnsi="Arial" w:cs="Arial"/>
          <w:b/>
          <w:spacing w:val="-21"/>
        </w:rPr>
        <w:t xml:space="preserve"> </w:t>
      </w:r>
      <w:r w:rsidR="005A501A">
        <w:rPr>
          <w:rFonts w:ascii="Arial" w:eastAsia="Arial" w:hAnsi="Arial" w:cs="Arial"/>
          <w:b/>
        </w:rPr>
        <w:t>ma</w:t>
      </w:r>
      <w:r w:rsidR="005A501A">
        <w:rPr>
          <w:rFonts w:ascii="Arial" w:eastAsia="Arial" w:hAnsi="Arial" w:cs="Arial"/>
          <w:b/>
          <w:spacing w:val="1"/>
        </w:rPr>
        <w:t>d</w:t>
      </w:r>
      <w:r w:rsidR="005A501A">
        <w:rPr>
          <w:rFonts w:ascii="Arial" w:eastAsia="Arial" w:hAnsi="Arial" w:cs="Arial"/>
          <w:b/>
        </w:rPr>
        <w:t>e</w:t>
      </w:r>
      <w:r w:rsidR="005A501A">
        <w:rPr>
          <w:rFonts w:ascii="Arial" w:eastAsia="Arial" w:hAnsi="Arial" w:cs="Arial"/>
          <w:b/>
          <w:spacing w:val="-15"/>
        </w:rPr>
        <w:t xml:space="preserve"> </w:t>
      </w:r>
      <w:r w:rsidR="005A501A">
        <w:rPr>
          <w:rFonts w:ascii="Arial" w:eastAsia="Arial" w:hAnsi="Arial" w:cs="Arial"/>
          <w:b/>
          <w:spacing w:val="1"/>
        </w:rPr>
        <w:t>t</w:t>
      </w:r>
      <w:r w:rsidR="005A501A">
        <w:rPr>
          <w:rFonts w:ascii="Arial" w:eastAsia="Arial" w:hAnsi="Arial" w:cs="Arial"/>
          <w:b/>
        </w:rPr>
        <w:t>he</w:t>
      </w:r>
      <w:r w:rsidR="005A501A">
        <w:rPr>
          <w:rFonts w:ascii="Arial" w:eastAsia="Arial" w:hAnsi="Arial" w:cs="Arial"/>
          <w:b/>
          <w:spacing w:val="-1"/>
        </w:rPr>
        <w:t>r</w:t>
      </w:r>
      <w:r w:rsidR="005A501A">
        <w:rPr>
          <w:rFonts w:ascii="Arial" w:eastAsia="Arial" w:hAnsi="Arial" w:cs="Arial"/>
          <w:b/>
        </w:rPr>
        <w:t>eu</w:t>
      </w:r>
      <w:r w:rsidR="005A501A">
        <w:rPr>
          <w:rFonts w:ascii="Arial" w:eastAsia="Arial" w:hAnsi="Arial" w:cs="Arial"/>
          <w:b/>
          <w:spacing w:val="1"/>
        </w:rPr>
        <w:t>n</w:t>
      </w:r>
      <w:r w:rsidR="005A501A">
        <w:rPr>
          <w:rFonts w:ascii="Arial" w:eastAsia="Arial" w:hAnsi="Arial" w:cs="Arial"/>
          <w:b/>
        </w:rPr>
        <w:t>de</w:t>
      </w:r>
      <w:r w:rsidR="005A501A">
        <w:rPr>
          <w:rFonts w:ascii="Arial" w:eastAsia="Arial" w:hAnsi="Arial" w:cs="Arial"/>
          <w:b/>
          <w:spacing w:val="2"/>
        </w:rPr>
        <w:t>r</w:t>
      </w:r>
      <w:r w:rsidR="005A501A">
        <w:rPr>
          <w:rFonts w:ascii="Arial" w:eastAsia="Arial" w:hAnsi="Arial" w:cs="Arial"/>
          <w:b/>
        </w:rPr>
        <w:t>,</w:t>
      </w:r>
      <w:r w:rsidR="005A501A">
        <w:rPr>
          <w:rFonts w:ascii="Arial" w:eastAsia="Arial" w:hAnsi="Arial" w:cs="Arial"/>
          <w:b/>
          <w:spacing w:val="-21"/>
        </w:rPr>
        <w:t xml:space="preserve"> </w:t>
      </w:r>
      <w:r w:rsidR="005A501A">
        <w:rPr>
          <w:rFonts w:ascii="Arial" w:eastAsia="Arial" w:hAnsi="Arial" w:cs="Arial"/>
          <w:b/>
        </w:rPr>
        <w:t>and</w:t>
      </w:r>
      <w:r w:rsidR="005A501A">
        <w:rPr>
          <w:rFonts w:ascii="Arial" w:eastAsia="Arial" w:hAnsi="Arial" w:cs="Arial"/>
          <w:b/>
          <w:spacing w:val="-13"/>
        </w:rPr>
        <w:t xml:space="preserve"> </w:t>
      </w:r>
      <w:r w:rsidR="005A501A">
        <w:rPr>
          <w:rFonts w:ascii="Arial" w:eastAsia="Arial" w:hAnsi="Arial" w:cs="Arial"/>
          <w:b/>
          <w:spacing w:val="1"/>
        </w:rPr>
        <w:t>t</w:t>
      </w:r>
      <w:r w:rsidR="005A501A">
        <w:rPr>
          <w:rFonts w:ascii="Arial" w:eastAsia="Arial" w:hAnsi="Arial" w:cs="Arial"/>
          <w:b/>
        </w:rPr>
        <w:t>he ad</w:t>
      </w:r>
      <w:r w:rsidR="005A501A">
        <w:rPr>
          <w:rFonts w:ascii="Arial" w:eastAsia="Arial" w:hAnsi="Arial" w:cs="Arial"/>
          <w:b/>
          <w:spacing w:val="1"/>
        </w:rPr>
        <w:t>m</w:t>
      </w:r>
      <w:r w:rsidR="005A501A">
        <w:rPr>
          <w:rFonts w:ascii="Arial" w:eastAsia="Arial" w:hAnsi="Arial" w:cs="Arial"/>
          <w:b/>
        </w:rPr>
        <w:t>inis</w:t>
      </w:r>
      <w:r w:rsidR="005A501A">
        <w:rPr>
          <w:rFonts w:ascii="Arial" w:eastAsia="Arial" w:hAnsi="Arial" w:cs="Arial"/>
          <w:b/>
          <w:spacing w:val="1"/>
        </w:rPr>
        <w:t>t</w:t>
      </w:r>
      <w:r w:rsidR="005A501A">
        <w:rPr>
          <w:rFonts w:ascii="Arial" w:eastAsia="Arial" w:hAnsi="Arial" w:cs="Arial"/>
          <w:b/>
          <w:spacing w:val="-1"/>
        </w:rPr>
        <w:t>r</w:t>
      </w:r>
      <w:r w:rsidR="005A501A">
        <w:rPr>
          <w:rFonts w:ascii="Arial" w:eastAsia="Arial" w:hAnsi="Arial" w:cs="Arial"/>
          <w:b/>
        </w:rPr>
        <w:t>ati</w:t>
      </w:r>
      <w:r w:rsidR="005A501A">
        <w:rPr>
          <w:rFonts w:ascii="Arial" w:eastAsia="Arial" w:hAnsi="Arial" w:cs="Arial"/>
          <w:b/>
          <w:spacing w:val="1"/>
        </w:rPr>
        <w:t>o</w:t>
      </w:r>
      <w:r w:rsidR="005A501A">
        <w:rPr>
          <w:rFonts w:ascii="Arial" w:eastAsia="Arial" w:hAnsi="Arial" w:cs="Arial"/>
          <w:b/>
        </w:rPr>
        <w:t>n</w:t>
      </w:r>
      <w:r w:rsidR="005A501A">
        <w:rPr>
          <w:rFonts w:ascii="Arial" w:eastAsia="Arial" w:hAnsi="Arial" w:cs="Arial"/>
          <w:b/>
          <w:spacing w:val="-14"/>
        </w:rPr>
        <w:t xml:space="preserve"> </w:t>
      </w:r>
      <w:r w:rsidR="005A501A">
        <w:rPr>
          <w:rFonts w:ascii="Arial" w:eastAsia="Arial" w:hAnsi="Arial" w:cs="Arial"/>
          <w:b/>
        </w:rPr>
        <w:t>and</w:t>
      </w:r>
      <w:r w:rsidR="005A501A">
        <w:rPr>
          <w:rFonts w:ascii="Arial" w:eastAsia="Arial" w:hAnsi="Arial" w:cs="Arial"/>
          <w:b/>
          <w:spacing w:val="-3"/>
        </w:rPr>
        <w:t xml:space="preserve"> </w:t>
      </w:r>
      <w:r w:rsidR="005A501A">
        <w:rPr>
          <w:rFonts w:ascii="Arial" w:eastAsia="Arial" w:hAnsi="Arial" w:cs="Arial"/>
          <w:b/>
        </w:rPr>
        <w:t>en</w:t>
      </w:r>
      <w:r w:rsidR="005A501A">
        <w:rPr>
          <w:rFonts w:ascii="Arial" w:eastAsia="Arial" w:hAnsi="Arial" w:cs="Arial"/>
          <w:b/>
          <w:spacing w:val="1"/>
        </w:rPr>
        <w:t>f</w:t>
      </w:r>
      <w:r w:rsidR="005A501A">
        <w:rPr>
          <w:rFonts w:ascii="Arial" w:eastAsia="Arial" w:hAnsi="Arial" w:cs="Arial"/>
          <w:b/>
        </w:rPr>
        <w:t>o</w:t>
      </w:r>
      <w:r w:rsidR="005A501A">
        <w:rPr>
          <w:rFonts w:ascii="Arial" w:eastAsia="Arial" w:hAnsi="Arial" w:cs="Arial"/>
          <w:b/>
          <w:spacing w:val="-1"/>
        </w:rPr>
        <w:t>r</w:t>
      </w:r>
      <w:r w:rsidR="005A501A">
        <w:rPr>
          <w:rFonts w:ascii="Arial" w:eastAsia="Arial" w:hAnsi="Arial" w:cs="Arial"/>
          <w:b/>
        </w:rPr>
        <w:t>c</w:t>
      </w:r>
      <w:r w:rsidR="005A501A">
        <w:rPr>
          <w:rFonts w:ascii="Arial" w:eastAsia="Arial" w:hAnsi="Arial" w:cs="Arial"/>
          <w:b/>
          <w:spacing w:val="-1"/>
        </w:rPr>
        <w:t>e</w:t>
      </w:r>
      <w:r w:rsidR="005A501A">
        <w:rPr>
          <w:rFonts w:ascii="Arial" w:eastAsia="Arial" w:hAnsi="Arial" w:cs="Arial"/>
          <w:b/>
        </w:rPr>
        <w:t>me</w:t>
      </w:r>
      <w:r w:rsidR="005A501A">
        <w:rPr>
          <w:rFonts w:ascii="Arial" w:eastAsia="Arial" w:hAnsi="Arial" w:cs="Arial"/>
          <w:b/>
          <w:spacing w:val="1"/>
        </w:rPr>
        <w:t>n</w:t>
      </w:r>
      <w:r w:rsidR="005A501A">
        <w:rPr>
          <w:rFonts w:ascii="Arial" w:eastAsia="Arial" w:hAnsi="Arial" w:cs="Arial"/>
          <w:b/>
        </w:rPr>
        <w:t>t</w:t>
      </w:r>
      <w:r w:rsidR="005A501A">
        <w:rPr>
          <w:rFonts w:ascii="Arial" w:eastAsia="Arial" w:hAnsi="Arial" w:cs="Arial"/>
          <w:b/>
          <w:spacing w:val="-11"/>
        </w:rPr>
        <w:t xml:space="preserve"> </w:t>
      </w:r>
      <w:r w:rsidR="005A501A">
        <w:rPr>
          <w:rFonts w:ascii="Arial" w:eastAsia="Arial" w:hAnsi="Arial" w:cs="Arial"/>
          <w:b/>
        </w:rPr>
        <w:t>of</w:t>
      </w:r>
      <w:r w:rsidR="005A501A">
        <w:rPr>
          <w:rFonts w:ascii="Arial" w:eastAsia="Arial" w:hAnsi="Arial" w:cs="Arial"/>
          <w:b/>
          <w:spacing w:val="-1"/>
        </w:rPr>
        <w:t xml:space="preserve"> </w:t>
      </w:r>
      <w:r w:rsidR="005A501A">
        <w:rPr>
          <w:rFonts w:ascii="Arial" w:eastAsia="Arial" w:hAnsi="Arial" w:cs="Arial"/>
          <w:b/>
        </w:rPr>
        <w:t>any</w:t>
      </w:r>
      <w:r w:rsidR="005A501A">
        <w:rPr>
          <w:rFonts w:ascii="Arial" w:eastAsia="Arial" w:hAnsi="Arial" w:cs="Arial"/>
          <w:b/>
          <w:spacing w:val="-6"/>
        </w:rPr>
        <w:t xml:space="preserve"> </w:t>
      </w:r>
      <w:r w:rsidR="005A501A">
        <w:rPr>
          <w:rFonts w:ascii="Arial" w:eastAsia="Arial" w:hAnsi="Arial" w:cs="Arial"/>
          <w:b/>
        </w:rPr>
        <w:t>o</w:t>
      </w:r>
      <w:r w:rsidR="005A501A">
        <w:rPr>
          <w:rFonts w:ascii="Arial" w:eastAsia="Arial" w:hAnsi="Arial" w:cs="Arial"/>
          <w:b/>
          <w:spacing w:val="1"/>
        </w:rPr>
        <w:t>t</w:t>
      </w:r>
      <w:r w:rsidR="005A501A">
        <w:rPr>
          <w:rFonts w:ascii="Arial" w:eastAsia="Arial" w:hAnsi="Arial" w:cs="Arial"/>
          <w:b/>
        </w:rPr>
        <w:t>her</w:t>
      </w:r>
      <w:r w:rsidR="005A501A">
        <w:rPr>
          <w:rFonts w:ascii="Arial" w:eastAsia="Arial" w:hAnsi="Arial" w:cs="Arial"/>
          <w:b/>
          <w:spacing w:val="-6"/>
        </w:rPr>
        <w:t xml:space="preserve"> </w:t>
      </w:r>
      <w:r w:rsidR="005A501A">
        <w:rPr>
          <w:rFonts w:ascii="Arial" w:eastAsia="Arial" w:hAnsi="Arial" w:cs="Arial"/>
          <w:b/>
        </w:rPr>
        <w:t>ap</w:t>
      </w:r>
      <w:r w:rsidR="005A501A">
        <w:rPr>
          <w:rFonts w:ascii="Arial" w:eastAsia="Arial" w:hAnsi="Arial" w:cs="Arial"/>
          <w:b/>
          <w:spacing w:val="1"/>
        </w:rPr>
        <w:t>p</w:t>
      </w:r>
      <w:r w:rsidR="005A501A">
        <w:rPr>
          <w:rFonts w:ascii="Arial" w:eastAsia="Arial" w:hAnsi="Arial" w:cs="Arial"/>
          <w:b/>
        </w:rPr>
        <w:t>li</w:t>
      </w:r>
      <w:r w:rsidR="005A501A">
        <w:rPr>
          <w:rFonts w:ascii="Arial" w:eastAsia="Arial" w:hAnsi="Arial" w:cs="Arial"/>
          <w:b/>
          <w:spacing w:val="-1"/>
        </w:rPr>
        <w:t>c</w:t>
      </w:r>
      <w:r w:rsidR="005A501A">
        <w:rPr>
          <w:rFonts w:ascii="Arial" w:eastAsia="Arial" w:hAnsi="Arial" w:cs="Arial"/>
          <w:b/>
        </w:rPr>
        <w:t>able</w:t>
      </w:r>
      <w:r w:rsidR="005A501A">
        <w:rPr>
          <w:rFonts w:ascii="Arial" w:eastAsia="Arial" w:hAnsi="Arial" w:cs="Arial"/>
          <w:b/>
          <w:spacing w:val="-10"/>
        </w:rPr>
        <w:t xml:space="preserve"> </w:t>
      </w:r>
      <w:r w:rsidR="005A501A">
        <w:rPr>
          <w:rFonts w:ascii="Arial" w:eastAsia="Arial" w:hAnsi="Arial" w:cs="Arial"/>
          <w:b/>
        </w:rPr>
        <w:t>l</w:t>
      </w:r>
      <w:r w:rsidR="005A501A">
        <w:rPr>
          <w:rFonts w:ascii="Arial" w:eastAsia="Arial" w:hAnsi="Arial" w:cs="Arial"/>
          <w:b/>
          <w:spacing w:val="-1"/>
        </w:rPr>
        <w:t>a</w:t>
      </w:r>
      <w:r w:rsidR="005A501A">
        <w:rPr>
          <w:rFonts w:ascii="Arial" w:eastAsia="Arial" w:hAnsi="Arial" w:cs="Arial"/>
          <w:b/>
          <w:spacing w:val="3"/>
        </w:rPr>
        <w:t>w</w:t>
      </w:r>
      <w:r w:rsidR="005A501A">
        <w:rPr>
          <w:rFonts w:ascii="Arial" w:eastAsia="Arial" w:hAnsi="Arial" w:cs="Arial"/>
          <w:b/>
        </w:rPr>
        <w:t>s</w:t>
      </w:r>
    </w:p>
    <w:p w14:paraId="13272C62" w14:textId="77777777" w:rsidR="00CD2746" w:rsidRDefault="00CD2746">
      <w:pPr>
        <w:spacing w:line="240" w:lineRule="exact"/>
        <w:rPr>
          <w:sz w:val="24"/>
          <w:szCs w:val="24"/>
        </w:rPr>
      </w:pPr>
    </w:p>
    <w:p w14:paraId="60DE5C3A" w14:textId="77777777" w:rsidR="00CD2746" w:rsidRDefault="005A501A">
      <w:pPr>
        <w:spacing w:line="247" w:lineRule="auto"/>
        <w:ind w:left="106" w:right="77"/>
        <w:jc w:val="both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  <w:b/>
        </w:rPr>
        <w:t>In</w:t>
      </w:r>
      <w:r>
        <w:rPr>
          <w:rFonts w:ascii="Arial" w:eastAsia="Arial" w:hAnsi="Arial" w:cs="Arial"/>
          <w:b/>
          <w:spacing w:val="-6"/>
        </w:rPr>
        <w:t xml:space="preserve"> </w:t>
      </w:r>
      <w:r>
        <w:rPr>
          <w:rFonts w:ascii="Arial" w:eastAsia="Arial" w:hAnsi="Arial" w:cs="Arial"/>
          <w:b/>
        </w:rPr>
        <w:t>pa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icular</w:t>
      </w:r>
      <w:r>
        <w:rPr>
          <w:rFonts w:ascii="Arial" w:eastAsia="Arial" w:hAnsi="Arial" w:cs="Arial"/>
          <w:b/>
          <w:spacing w:val="-15"/>
        </w:rPr>
        <w:t xml:space="preserve"> </w:t>
      </w:r>
      <w:r>
        <w:rPr>
          <w:rFonts w:ascii="Arial" w:eastAsia="Arial" w:hAnsi="Arial" w:cs="Arial"/>
          <w:b/>
          <w:spacing w:val="-3"/>
        </w:rPr>
        <w:t>y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u</w:t>
      </w:r>
      <w:proofErr w:type="gramEnd"/>
      <w:r>
        <w:rPr>
          <w:rFonts w:ascii="Arial" w:eastAsia="Arial" w:hAnsi="Arial" w:cs="Arial"/>
          <w:b/>
          <w:spacing w:val="-11"/>
        </w:rPr>
        <w:t xml:space="preserve"> 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-11"/>
        </w:rPr>
        <w:t xml:space="preserve"> </w:t>
      </w:r>
      <w:r>
        <w:rPr>
          <w:rFonts w:ascii="Arial" w:eastAsia="Arial" w:hAnsi="Arial" w:cs="Arial"/>
          <w:b/>
        </w:rPr>
        <w:t>al</w:t>
      </w:r>
      <w:r>
        <w:rPr>
          <w:rFonts w:ascii="Arial" w:eastAsia="Arial" w:hAnsi="Arial" w:cs="Arial"/>
          <w:b/>
          <w:spacing w:val="-1"/>
        </w:rPr>
        <w:t>s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-11"/>
        </w:rPr>
        <w:t xml:space="preserve"> </w:t>
      </w:r>
      <w:r>
        <w:rPr>
          <w:rFonts w:ascii="Arial" w:eastAsia="Arial" w:hAnsi="Arial" w:cs="Arial"/>
          <w:b/>
        </w:rPr>
        <w:t>co</w:t>
      </w:r>
      <w:r>
        <w:rPr>
          <w:rFonts w:ascii="Arial" w:eastAsia="Arial" w:hAnsi="Arial" w:cs="Arial"/>
          <w:b/>
          <w:spacing w:val="1"/>
        </w:rPr>
        <w:t>n</w:t>
      </w:r>
      <w:r>
        <w:rPr>
          <w:rFonts w:ascii="Arial" w:eastAsia="Arial" w:hAnsi="Arial" w:cs="Arial"/>
          <w:b/>
        </w:rPr>
        <w:t>s</w:t>
      </w: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</w:rPr>
        <w:t>n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ing</w:t>
      </w:r>
      <w:r>
        <w:rPr>
          <w:rFonts w:ascii="Arial" w:eastAsia="Arial" w:hAnsi="Arial" w:cs="Arial"/>
          <w:b/>
          <w:spacing w:val="-17"/>
        </w:rPr>
        <w:t xml:space="preserve"> 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-9"/>
        </w:rPr>
        <w:t xml:space="preserve"> 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he</w:t>
      </w:r>
      <w:r>
        <w:rPr>
          <w:rFonts w:ascii="Arial" w:eastAsia="Arial" w:hAnsi="Arial" w:cs="Arial"/>
          <w:b/>
          <w:spacing w:val="-8"/>
        </w:rPr>
        <w:t xml:space="preserve"> 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-1"/>
        </w:rPr>
        <w:t>a</w:t>
      </w:r>
      <w:r>
        <w:rPr>
          <w:rFonts w:ascii="Arial" w:eastAsia="Arial" w:hAnsi="Arial" w:cs="Arial"/>
          <w:b/>
        </w:rPr>
        <w:t>so</w:t>
      </w:r>
      <w:r>
        <w:rPr>
          <w:rFonts w:ascii="Arial" w:eastAsia="Arial" w:hAnsi="Arial" w:cs="Arial"/>
          <w:b/>
          <w:spacing w:val="1"/>
        </w:rPr>
        <w:t>n</w:t>
      </w:r>
      <w:r>
        <w:rPr>
          <w:rFonts w:ascii="Arial" w:eastAsia="Arial" w:hAnsi="Arial" w:cs="Arial"/>
          <w:b/>
        </w:rPr>
        <w:t>able</w:t>
      </w:r>
      <w:r>
        <w:rPr>
          <w:rFonts w:ascii="Arial" w:eastAsia="Arial" w:hAnsi="Arial" w:cs="Arial"/>
          <w:b/>
          <w:spacing w:val="-19"/>
        </w:rPr>
        <w:t xml:space="preserve"> </w:t>
      </w:r>
      <w:r>
        <w:rPr>
          <w:rFonts w:ascii="Arial" w:eastAsia="Arial" w:hAnsi="Arial" w:cs="Arial"/>
          <w:b/>
        </w:rPr>
        <w:t>and</w:t>
      </w:r>
      <w:r>
        <w:rPr>
          <w:rFonts w:ascii="Arial" w:eastAsia="Arial" w:hAnsi="Arial" w:cs="Arial"/>
          <w:b/>
          <w:spacing w:val="-11"/>
        </w:rPr>
        <w:t xml:space="preserve"> </w:t>
      </w:r>
      <w:r>
        <w:rPr>
          <w:rFonts w:ascii="Arial" w:eastAsia="Arial" w:hAnsi="Arial" w:cs="Arial"/>
          <w:b/>
        </w:rPr>
        <w:t>ne</w:t>
      </w:r>
      <w:r>
        <w:rPr>
          <w:rFonts w:ascii="Arial" w:eastAsia="Arial" w:hAnsi="Arial" w:cs="Arial"/>
          <w:b/>
          <w:spacing w:val="-1"/>
        </w:rPr>
        <w:t>c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-1"/>
        </w:rPr>
        <w:t>s</w:t>
      </w:r>
      <w:r>
        <w:rPr>
          <w:rFonts w:ascii="Arial" w:eastAsia="Arial" w:hAnsi="Arial" w:cs="Arial"/>
          <w:b/>
        </w:rPr>
        <w:t>s</w:t>
      </w:r>
      <w:r>
        <w:rPr>
          <w:rFonts w:ascii="Arial" w:eastAsia="Arial" w:hAnsi="Arial" w:cs="Arial"/>
          <w:b/>
          <w:spacing w:val="-1"/>
        </w:rPr>
        <w:t>ar</w:t>
      </w:r>
      <w:r>
        <w:rPr>
          <w:rFonts w:ascii="Arial" w:eastAsia="Arial" w:hAnsi="Arial" w:cs="Arial"/>
          <w:b/>
        </w:rPr>
        <w:t>y</w:t>
      </w:r>
      <w:r>
        <w:rPr>
          <w:rFonts w:ascii="Arial" w:eastAsia="Arial" w:hAnsi="Arial" w:cs="Arial"/>
          <w:b/>
          <w:spacing w:val="-19"/>
        </w:rPr>
        <w:t xml:space="preserve"> </w:t>
      </w:r>
      <w:r>
        <w:rPr>
          <w:rFonts w:ascii="Arial" w:eastAsia="Arial" w:hAnsi="Arial" w:cs="Arial"/>
          <w:b/>
        </w:rPr>
        <w:t>dis</w:t>
      </w:r>
      <w:r>
        <w:rPr>
          <w:rFonts w:ascii="Arial" w:eastAsia="Arial" w:hAnsi="Arial" w:cs="Arial"/>
          <w:b/>
          <w:spacing w:val="-1"/>
        </w:rPr>
        <w:t>c</w:t>
      </w:r>
      <w:r>
        <w:rPr>
          <w:rFonts w:ascii="Arial" w:eastAsia="Arial" w:hAnsi="Arial" w:cs="Arial"/>
          <w:b/>
        </w:rPr>
        <w:t>los</w:t>
      </w:r>
      <w:r>
        <w:rPr>
          <w:rFonts w:ascii="Arial" w:eastAsia="Arial" w:hAnsi="Arial" w:cs="Arial"/>
          <w:b/>
          <w:spacing w:val="1"/>
        </w:rPr>
        <w:t>u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-18"/>
        </w:rPr>
        <w:t xml:space="preserve"> </w:t>
      </w:r>
      <w:r>
        <w:rPr>
          <w:rFonts w:ascii="Arial" w:eastAsia="Arial" w:hAnsi="Arial" w:cs="Arial"/>
          <w:b/>
        </w:rPr>
        <w:t>of</w:t>
      </w:r>
      <w:r>
        <w:rPr>
          <w:rFonts w:ascii="Arial" w:eastAsia="Arial" w:hAnsi="Arial" w:cs="Arial"/>
          <w:b/>
          <w:spacing w:val="-9"/>
        </w:rPr>
        <w:t xml:space="preserve"> 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he</w:t>
      </w:r>
      <w:r>
        <w:rPr>
          <w:rFonts w:ascii="Arial" w:eastAsia="Arial" w:hAnsi="Arial" w:cs="Arial"/>
          <w:b/>
          <w:spacing w:val="-11"/>
        </w:rPr>
        <w:t xml:space="preserve"> </w:t>
      </w:r>
      <w:r>
        <w:rPr>
          <w:rFonts w:ascii="Arial" w:eastAsia="Arial" w:hAnsi="Arial" w:cs="Arial"/>
          <w:b/>
        </w:rPr>
        <w:t>pe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so</w:t>
      </w:r>
      <w:r>
        <w:rPr>
          <w:rFonts w:ascii="Arial" w:eastAsia="Arial" w:hAnsi="Arial" w:cs="Arial"/>
          <w:b/>
          <w:spacing w:val="1"/>
        </w:rPr>
        <w:t>n</w:t>
      </w:r>
      <w:r>
        <w:rPr>
          <w:rFonts w:ascii="Arial" w:eastAsia="Arial" w:hAnsi="Arial" w:cs="Arial"/>
          <w:b/>
        </w:rPr>
        <w:t>al</w:t>
      </w:r>
      <w:r>
        <w:rPr>
          <w:rFonts w:ascii="Arial" w:eastAsia="Arial" w:hAnsi="Arial" w:cs="Arial"/>
          <w:b/>
          <w:spacing w:val="-16"/>
        </w:rPr>
        <w:t xml:space="preserve"> </w:t>
      </w:r>
      <w:r>
        <w:rPr>
          <w:rFonts w:ascii="Arial" w:eastAsia="Arial" w:hAnsi="Arial" w:cs="Arial"/>
          <w:b/>
        </w:rPr>
        <w:t>in</w:t>
      </w:r>
      <w:r>
        <w:rPr>
          <w:rFonts w:ascii="Arial" w:eastAsia="Arial" w:hAnsi="Arial" w:cs="Arial"/>
          <w:b/>
          <w:spacing w:val="1"/>
        </w:rPr>
        <w:t>f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ma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 xml:space="preserve">ion </w:t>
      </w:r>
      <w:r>
        <w:rPr>
          <w:rFonts w:ascii="Arial" w:eastAsia="Arial" w:hAnsi="Arial" w:cs="Arial"/>
          <w:b/>
          <w:spacing w:val="-3"/>
        </w:rPr>
        <w:t>y</w:t>
      </w:r>
      <w:r>
        <w:rPr>
          <w:rFonts w:ascii="Arial" w:eastAsia="Arial" w:hAnsi="Arial" w:cs="Arial"/>
          <w:b/>
        </w:rPr>
        <w:t>ou</w:t>
      </w:r>
      <w:r>
        <w:rPr>
          <w:rFonts w:ascii="Arial" w:eastAsia="Arial" w:hAnsi="Arial" w:cs="Arial"/>
          <w:b/>
          <w:spacing w:val="-4"/>
        </w:rPr>
        <w:t xml:space="preserve"> </w:t>
      </w:r>
      <w:r>
        <w:rPr>
          <w:rFonts w:ascii="Arial" w:eastAsia="Arial" w:hAnsi="Arial" w:cs="Arial"/>
          <w:b/>
        </w:rPr>
        <w:t>ha</w:t>
      </w:r>
      <w:r>
        <w:rPr>
          <w:rFonts w:ascii="Arial" w:eastAsia="Arial" w:hAnsi="Arial" w:cs="Arial"/>
          <w:b/>
          <w:spacing w:val="2"/>
        </w:rPr>
        <w:t>v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-4"/>
        </w:rPr>
        <w:t xml:space="preserve"> </w:t>
      </w:r>
      <w:r>
        <w:rPr>
          <w:rFonts w:ascii="Arial" w:eastAsia="Arial" w:hAnsi="Arial" w:cs="Arial"/>
          <w:b/>
        </w:rPr>
        <w:t>p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2"/>
        </w:rPr>
        <w:t>v</w:t>
      </w:r>
      <w:r>
        <w:rPr>
          <w:rFonts w:ascii="Arial" w:eastAsia="Arial" w:hAnsi="Arial" w:cs="Arial"/>
          <w:b/>
        </w:rPr>
        <w:t>ide</w:t>
      </w:r>
      <w:r>
        <w:rPr>
          <w:rFonts w:ascii="Arial" w:eastAsia="Arial" w:hAnsi="Arial" w:cs="Arial"/>
          <w:b/>
          <w:spacing w:val="1"/>
        </w:rPr>
        <w:t>d</w:t>
      </w:r>
      <w:r>
        <w:rPr>
          <w:rFonts w:ascii="Arial" w:eastAsia="Arial" w:hAnsi="Arial" w:cs="Arial"/>
          <w:b/>
        </w:rPr>
        <w:t>,</w:t>
      </w:r>
      <w:r>
        <w:rPr>
          <w:rFonts w:ascii="Arial" w:eastAsia="Arial" w:hAnsi="Arial" w:cs="Arial"/>
          <w:b/>
          <w:spacing w:val="-9"/>
        </w:rPr>
        <w:t xml:space="preserve"> </w:t>
      </w:r>
      <w:r>
        <w:rPr>
          <w:rFonts w:ascii="Arial" w:eastAsia="Arial" w:hAnsi="Arial" w:cs="Arial"/>
          <w:b/>
          <w:spacing w:val="-1"/>
        </w:rPr>
        <w:t>a</w:t>
      </w:r>
      <w:r>
        <w:rPr>
          <w:rFonts w:ascii="Arial" w:eastAsia="Arial" w:hAnsi="Arial" w:cs="Arial"/>
          <w:b/>
        </w:rPr>
        <w:t>nd</w:t>
      </w:r>
      <w:r>
        <w:rPr>
          <w:rFonts w:ascii="Arial" w:eastAsia="Arial" w:hAnsi="Arial" w:cs="Arial"/>
          <w:b/>
          <w:spacing w:val="-4"/>
        </w:rPr>
        <w:t xml:space="preserve"> </w:t>
      </w:r>
      <w:r>
        <w:rPr>
          <w:rFonts w:ascii="Arial" w:eastAsia="Arial" w:hAnsi="Arial" w:cs="Arial"/>
          <w:b/>
        </w:rPr>
        <w:t>may</w:t>
      </w:r>
      <w:r>
        <w:rPr>
          <w:rFonts w:ascii="Arial" w:eastAsia="Arial" w:hAnsi="Arial" w:cs="Arial"/>
          <w:b/>
          <w:spacing w:val="-7"/>
        </w:rPr>
        <w:t xml:space="preserve"> </w:t>
      </w:r>
      <w:r>
        <w:rPr>
          <w:rFonts w:ascii="Arial" w:eastAsia="Arial" w:hAnsi="Arial" w:cs="Arial"/>
          <w:b/>
        </w:rPr>
        <w:t>pro</w:t>
      </w:r>
      <w:r>
        <w:rPr>
          <w:rFonts w:ascii="Arial" w:eastAsia="Arial" w:hAnsi="Arial" w:cs="Arial"/>
          <w:b/>
          <w:spacing w:val="2"/>
        </w:rPr>
        <w:t>v</w:t>
      </w:r>
      <w:r>
        <w:rPr>
          <w:rFonts w:ascii="Arial" w:eastAsia="Arial" w:hAnsi="Arial" w:cs="Arial"/>
          <w:b/>
        </w:rPr>
        <w:t>ide,</w:t>
      </w:r>
      <w:r>
        <w:rPr>
          <w:rFonts w:ascii="Arial" w:eastAsia="Arial" w:hAnsi="Arial" w:cs="Arial"/>
          <w:b/>
          <w:spacing w:val="-6"/>
        </w:rPr>
        <w:t xml:space="preserve"> 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-2"/>
        </w:rPr>
        <w:t xml:space="preserve"> 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he</w:t>
      </w:r>
      <w:r>
        <w:rPr>
          <w:rFonts w:ascii="Arial" w:eastAsia="Arial" w:hAnsi="Arial" w:cs="Arial"/>
          <w:b/>
          <w:spacing w:val="-3"/>
        </w:rPr>
        <w:t xml:space="preserve"> </w:t>
      </w:r>
      <w:r>
        <w:rPr>
          <w:rFonts w:ascii="Arial" w:eastAsia="Arial" w:hAnsi="Arial" w:cs="Arial"/>
          <w:b/>
        </w:rPr>
        <w:t>f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llo</w:t>
      </w:r>
      <w:r>
        <w:rPr>
          <w:rFonts w:ascii="Arial" w:eastAsia="Arial" w:hAnsi="Arial" w:cs="Arial"/>
          <w:b/>
          <w:spacing w:val="4"/>
        </w:rPr>
        <w:t>w</w:t>
      </w:r>
      <w:r>
        <w:rPr>
          <w:rFonts w:ascii="Arial" w:eastAsia="Arial" w:hAnsi="Arial" w:cs="Arial"/>
          <w:b/>
        </w:rPr>
        <w:t>ing</w:t>
      </w:r>
      <w:r>
        <w:rPr>
          <w:rFonts w:ascii="Arial" w:eastAsia="Arial" w:hAnsi="Arial" w:cs="Arial"/>
          <w:b/>
          <w:spacing w:val="-8"/>
        </w:rPr>
        <w:t xml:space="preserve"> </w:t>
      </w:r>
      <w:proofErr w:type="gramStart"/>
      <w:r>
        <w:rPr>
          <w:rFonts w:ascii="Arial" w:eastAsia="Arial" w:hAnsi="Arial" w:cs="Arial"/>
          <w:b/>
        </w:rPr>
        <w:t>per</w:t>
      </w:r>
      <w:r>
        <w:rPr>
          <w:rFonts w:ascii="Arial" w:eastAsia="Arial" w:hAnsi="Arial" w:cs="Arial"/>
          <w:b/>
          <w:spacing w:val="-1"/>
        </w:rPr>
        <w:t>s</w:t>
      </w:r>
      <w:r>
        <w:rPr>
          <w:rFonts w:ascii="Arial" w:eastAsia="Arial" w:hAnsi="Arial" w:cs="Arial"/>
          <w:b/>
        </w:rPr>
        <w:t>ons</w:t>
      </w:r>
      <w:proofErr w:type="gramEnd"/>
      <w:r>
        <w:rPr>
          <w:rFonts w:ascii="Arial" w:eastAsia="Arial" w:hAnsi="Arial" w:cs="Arial"/>
          <w:b/>
          <w:spacing w:val="-8"/>
        </w:rPr>
        <w:t xml:space="preserve"> </w:t>
      </w:r>
      <w:r>
        <w:rPr>
          <w:rFonts w:ascii="Arial" w:eastAsia="Arial" w:hAnsi="Arial" w:cs="Arial"/>
          <w:b/>
        </w:rPr>
        <w:t>or</w:t>
      </w:r>
      <w:r>
        <w:rPr>
          <w:rFonts w:ascii="Arial" w:eastAsia="Arial" w:hAnsi="Arial" w:cs="Arial"/>
          <w:b/>
          <w:spacing w:val="-3"/>
        </w:rPr>
        <w:t xml:space="preserve"> </w:t>
      </w:r>
      <w:r>
        <w:rPr>
          <w:rFonts w:ascii="Arial" w:eastAsia="Arial" w:hAnsi="Arial" w:cs="Arial"/>
          <w:b/>
        </w:rPr>
        <w:t>en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iti</w:t>
      </w:r>
      <w:r>
        <w:rPr>
          <w:rFonts w:ascii="Arial" w:eastAsia="Arial" w:hAnsi="Arial" w:cs="Arial"/>
          <w:b/>
          <w:spacing w:val="2"/>
        </w:rPr>
        <w:t>e</w:t>
      </w:r>
      <w:r>
        <w:rPr>
          <w:rFonts w:ascii="Arial" w:eastAsia="Arial" w:hAnsi="Arial" w:cs="Arial"/>
          <w:b/>
        </w:rPr>
        <w:t>s:</w:t>
      </w:r>
    </w:p>
    <w:p w14:paraId="4D8518DA" w14:textId="77777777" w:rsidR="00CD2746" w:rsidRDefault="00CD2746">
      <w:pPr>
        <w:spacing w:before="13" w:line="220" w:lineRule="exact"/>
        <w:rPr>
          <w:sz w:val="22"/>
          <w:szCs w:val="22"/>
        </w:rPr>
      </w:pPr>
    </w:p>
    <w:p w14:paraId="06173FBC" w14:textId="062666C6" w:rsidR="00CD2746" w:rsidRDefault="005A501A">
      <w:pPr>
        <w:spacing w:line="244" w:lineRule="auto"/>
        <w:ind w:left="1700" w:right="633" w:hanging="360"/>
        <w:rPr>
          <w:rFonts w:ascii="Arial" w:eastAsia="Arial" w:hAnsi="Arial" w:cs="Arial"/>
        </w:rPr>
      </w:pPr>
      <w:r>
        <w:pict w14:anchorId="44BDC53B">
          <v:shape id="_x0000_s1042" type="#_x0000_t75" style="position:absolute;left:0;text-align:left;margin-left:108pt;margin-top:24.1pt;width:9.1pt;height:24.5pt;z-index:-251643392;mso-position-horizontal-relative:page">
            <v:imagedata r:id="rId11" o:title=""/>
            <w10:wrap anchorx="page"/>
          </v:shape>
        </w:pict>
      </w:r>
      <w:r w:rsidR="00124C46">
        <w:pict w14:anchorId="3F443C6E">
          <v:shape id="_x0000_i1026" type="#_x0000_t75" style="width:9.4pt;height:12.5pt">
            <v:imagedata r:id="rId12" o:title=""/>
          </v:shape>
        </w:pict>
      </w:r>
      <w:r>
        <w:t xml:space="preserve">   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he</w:t>
      </w:r>
      <w:r>
        <w:rPr>
          <w:rFonts w:ascii="Arial" w:eastAsia="Arial" w:hAnsi="Arial" w:cs="Arial"/>
          <w:b/>
          <w:spacing w:val="-4"/>
        </w:rPr>
        <w:t xml:space="preserve"> </w:t>
      </w:r>
      <w:r>
        <w:rPr>
          <w:rFonts w:ascii="Arial" w:eastAsia="Arial" w:hAnsi="Arial" w:cs="Arial"/>
          <w:b/>
        </w:rPr>
        <w:t>insur</w:t>
      </w:r>
      <w:r>
        <w:rPr>
          <w:rFonts w:ascii="Arial" w:eastAsia="Arial" w:hAnsi="Arial" w:cs="Arial"/>
          <w:b/>
          <w:spacing w:val="-1"/>
        </w:rPr>
        <w:t>a</w:t>
      </w:r>
      <w:r>
        <w:rPr>
          <w:rFonts w:ascii="Arial" w:eastAsia="Arial" w:hAnsi="Arial" w:cs="Arial"/>
          <w:b/>
        </w:rPr>
        <w:t>nce</w:t>
      </w:r>
      <w:r>
        <w:rPr>
          <w:rFonts w:ascii="Arial" w:eastAsia="Arial" w:hAnsi="Arial" w:cs="Arial"/>
          <w:b/>
          <w:spacing w:val="-10"/>
        </w:rPr>
        <w:t xml:space="preserve"> </w:t>
      </w:r>
      <w:r>
        <w:rPr>
          <w:rFonts w:ascii="Arial" w:eastAsia="Arial" w:hAnsi="Arial" w:cs="Arial"/>
          <w:b/>
        </w:rPr>
        <w:t>company</w:t>
      </w:r>
      <w:r>
        <w:rPr>
          <w:rFonts w:ascii="Arial" w:eastAsia="Arial" w:hAnsi="Arial" w:cs="Arial"/>
          <w:b/>
          <w:spacing w:val="-11"/>
        </w:rPr>
        <w:t xml:space="preserve"> </w:t>
      </w:r>
      <w:r>
        <w:rPr>
          <w:rFonts w:ascii="Arial" w:eastAsia="Arial" w:hAnsi="Arial" w:cs="Arial"/>
          <w:b/>
        </w:rPr>
        <w:t>an</w:t>
      </w:r>
      <w:r>
        <w:rPr>
          <w:rFonts w:ascii="Arial" w:eastAsia="Arial" w:hAnsi="Arial" w:cs="Arial"/>
          <w:b/>
          <w:spacing w:val="1"/>
        </w:rPr>
        <w:t>d</w:t>
      </w:r>
      <w:r>
        <w:rPr>
          <w:rFonts w:ascii="Arial" w:eastAsia="Arial" w:hAnsi="Arial" w:cs="Arial"/>
          <w:b/>
        </w:rPr>
        <w:t>/or</w:t>
      </w:r>
      <w:r>
        <w:rPr>
          <w:rFonts w:ascii="Arial" w:eastAsia="Arial" w:hAnsi="Arial" w:cs="Arial"/>
          <w:b/>
          <w:spacing w:val="-6"/>
        </w:rPr>
        <w:t xml:space="preserve"> </w:t>
      </w:r>
      <w:r>
        <w:rPr>
          <w:rFonts w:ascii="Arial" w:eastAsia="Arial" w:hAnsi="Arial" w:cs="Arial"/>
          <w:b/>
        </w:rPr>
        <w:t>t</w:t>
      </w:r>
      <w:r>
        <w:rPr>
          <w:rFonts w:ascii="Arial" w:eastAsia="Arial" w:hAnsi="Arial" w:cs="Arial"/>
          <w:b/>
          <w:spacing w:val="1"/>
        </w:rPr>
        <w:t>h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-3"/>
        </w:rPr>
        <w:t xml:space="preserve"> </w:t>
      </w:r>
      <w:r>
        <w:rPr>
          <w:rFonts w:ascii="Arial" w:eastAsia="Arial" w:hAnsi="Arial" w:cs="Arial"/>
          <w:b/>
          <w:spacing w:val="-1"/>
        </w:rPr>
        <w:t>a</w:t>
      </w:r>
      <w:r>
        <w:rPr>
          <w:rFonts w:ascii="Arial" w:eastAsia="Arial" w:hAnsi="Arial" w:cs="Arial"/>
          <w:b/>
        </w:rPr>
        <w:t>gent</w:t>
      </w:r>
      <w:r>
        <w:rPr>
          <w:rFonts w:ascii="Arial" w:eastAsia="Arial" w:hAnsi="Arial" w:cs="Arial"/>
          <w:b/>
          <w:spacing w:val="-4"/>
        </w:rPr>
        <w:t xml:space="preserve"> </w:t>
      </w:r>
      <w:r>
        <w:rPr>
          <w:rFonts w:ascii="Arial" w:eastAsia="Arial" w:hAnsi="Arial" w:cs="Arial"/>
          <w:b/>
        </w:rPr>
        <w:t>or adj</w:t>
      </w:r>
      <w:r>
        <w:rPr>
          <w:rFonts w:ascii="Arial" w:eastAsia="Arial" w:hAnsi="Arial" w:cs="Arial"/>
          <w:b/>
          <w:spacing w:val="1"/>
        </w:rPr>
        <w:t>u</w:t>
      </w:r>
      <w:r>
        <w:rPr>
          <w:rFonts w:ascii="Arial" w:eastAsia="Arial" w:hAnsi="Arial" w:cs="Arial"/>
          <w:b/>
        </w:rPr>
        <w:t>ster</w:t>
      </w:r>
      <w:r>
        <w:rPr>
          <w:rFonts w:ascii="Arial" w:eastAsia="Arial" w:hAnsi="Arial" w:cs="Arial"/>
          <w:b/>
          <w:spacing w:val="-9"/>
        </w:rPr>
        <w:t xml:space="preserve"> </w:t>
      </w:r>
      <w:r>
        <w:rPr>
          <w:rFonts w:ascii="Arial" w:eastAsia="Arial" w:hAnsi="Arial" w:cs="Arial"/>
          <w:b/>
          <w:spacing w:val="3"/>
        </w:rPr>
        <w:t>w</w:t>
      </w:r>
      <w:r>
        <w:rPr>
          <w:rFonts w:ascii="Arial" w:eastAsia="Arial" w:hAnsi="Arial" w:cs="Arial"/>
          <w:b/>
        </w:rPr>
        <w:t>ith</w:t>
      </w:r>
      <w:r>
        <w:rPr>
          <w:rFonts w:ascii="Arial" w:eastAsia="Arial" w:hAnsi="Arial" w:cs="Arial"/>
          <w:b/>
          <w:spacing w:val="-4"/>
        </w:rPr>
        <w:t xml:space="preserve"> </w:t>
      </w:r>
      <w:r>
        <w:rPr>
          <w:rFonts w:ascii="Arial" w:eastAsia="Arial" w:hAnsi="Arial" w:cs="Arial"/>
          <w:b/>
          <w:spacing w:val="3"/>
        </w:rPr>
        <w:t>w</w:t>
      </w:r>
      <w:r>
        <w:rPr>
          <w:rFonts w:ascii="Arial" w:eastAsia="Arial" w:hAnsi="Arial" w:cs="Arial"/>
          <w:b/>
        </w:rPr>
        <w:t>hom</w:t>
      </w:r>
      <w:r>
        <w:rPr>
          <w:rFonts w:ascii="Arial" w:eastAsia="Arial" w:hAnsi="Arial" w:cs="Arial"/>
          <w:b/>
          <w:spacing w:val="-6"/>
        </w:rPr>
        <w:t xml:space="preserve"> </w:t>
      </w:r>
      <w:r>
        <w:rPr>
          <w:rFonts w:ascii="Arial" w:eastAsia="Arial" w:hAnsi="Arial" w:cs="Arial"/>
          <w:b/>
          <w:spacing w:val="-2"/>
        </w:rPr>
        <w:t>y</w:t>
      </w:r>
      <w:r>
        <w:rPr>
          <w:rFonts w:ascii="Arial" w:eastAsia="Arial" w:hAnsi="Arial" w:cs="Arial"/>
          <w:b/>
        </w:rPr>
        <w:t>ou</w:t>
      </w:r>
      <w:r>
        <w:rPr>
          <w:rFonts w:ascii="Arial" w:eastAsia="Arial" w:hAnsi="Arial" w:cs="Arial"/>
          <w:b/>
          <w:spacing w:val="-4"/>
        </w:rPr>
        <w:t xml:space="preserve"> </w:t>
      </w:r>
      <w:r>
        <w:rPr>
          <w:rFonts w:ascii="Arial" w:eastAsia="Arial" w:hAnsi="Arial" w:cs="Arial"/>
          <w:b/>
        </w:rPr>
        <w:t>ha</w:t>
      </w:r>
      <w:r>
        <w:rPr>
          <w:rFonts w:ascii="Arial" w:eastAsia="Arial" w:hAnsi="Arial" w:cs="Arial"/>
          <w:b/>
          <w:spacing w:val="2"/>
        </w:rPr>
        <w:t>v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-5"/>
        </w:rPr>
        <w:t xml:space="preserve"> </w:t>
      </w:r>
      <w:r>
        <w:rPr>
          <w:rFonts w:ascii="Arial" w:eastAsia="Arial" w:hAnsi="Arial" w:cs="Arial"/>
          <w:b/>
          <w:spacing w:val="-1"/>
        </w:rPr>
        <w:t>c</w:t>
      </w:r>
      <w:r>
        <w:rPr>
          <w:rFonts w:ascii="Arial" w:eastAsia="Arial" w:hAnsi="Arial" w:cs="Arial"/>
          <w:b/>
        </w:rPr>
        <w:t>onducted business</w:t>
      </w:r>
      <w:r>
        <w:rPr>
          <w:rFonts w:ascii="Arial" w:eastAsia="Arial" w:hAnsi="Arial" w:cs="Arial"/>
          <w:b/>
          <w:spacing w:val="-10"/>
        </w:rPr>
        <w:t xml:space="preserve"> </w:t>
      </w:r>
      <w:r>
        <w:rPr>
          <w:rFonts w:ascii="Arial" w:eastAsia="Arial" w:hAnsi="Arial" w:cs="Arial"/>
          <w:b/>
        </w:rPr>
        <w:t>and</w:t>
      </w:r>
      <w:r>
        <w:rPr>
          <w:rFonts w:ascii="Arial" w:eastAsia="Arial" w:hAnsi="Arial" w:cs="Arial"/>
          <w:b/>
          <w:spacing w:val="-3"/>
        </w:rPr>
        <w:t xml:space="preserve"> </w:t>
      </w:r>
      <w:r>
        <w:rPr>
          <w:rFonts w:ascii="Arial" w:eastAsia="Arial" w:hAnsi="Arial" w:cs="Arial"/>
          <w:b/>
        </w:rPr>
        <w:t>ab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ut</w:t>
      </w:r>
      <w:r>
        <w:rPr>
          <w:rFonts w:ascii="Arial" w:eastAsia="Arial" w:hAnsi="Arial" w:cs="Arial"/>
          <w:b/>
          <w:spacing w:val="-4"/>
        </w:rPr>
        <w:t xml:space="preserve"> </w:t>
      </w:r>
      <w:r>
        <w:rPr>
          <w:rFonts w:ascii="Arial" w:eastAsia="Arial" w:hAnsi="Arial" w:cs="Arial"/>
          <w:b/>
          <w:spacing w:val="3"/>
        </w:rPr>
        <w:t>w</w:t>
      </w:r>
      <w:r>
        <w:rPr>
          <w:rFonts w:ascii="Arial" w:eastAsia="Arial" w:hAnsi="Arial" w:cs="Arial"/>
          <w:b/>
        </w:rPr>
        <w:t>hom</w:t>
      </w:r>
      <w:r>
        <w:rPr>
          <w:rFonts w:ascii="Arial" w:eastAsia="Arial" w:hAnsi="Arial" w:cs="Arial"/>
          <w:b/>
          <w:spacing w:val="-6"/>
        </w:rPr>
        <w:t xml:space="preserve"> </w:t>
      </w:r>
      <w:r>
        <w:rPr>
          <w:rFonts w:ascii="Arial" w:eastAsia="Arial" w:hAnsi="Arial" w:cs="Arial"/>
          <w:b/>
          <w:spacing w:val="-2"/>
        </w:rPr>
        <w:t>y</w:t>
      </w:r>
      <w:r>
        <w:rPr>
          <w:rFonts w:ascii="Arial" w:eastAsia="Arial" w:hAnsi="Arial" w:cs="Arial"/>
          <w:b/>
        </w:rPr>
        <w:t>ou</w:t>
      </w:r>
      <w:r>
        <w:rPr>
          <w:rFonts w:ascii="Arial" w:eastAsia="Arial" w:hAnsi="Arial" w:cs="Arial"/>
          <w:b/>
          <w:spacing w:val="-4"/>
        </w:rPr>
        <w:t xml:space="preserve"> </w:t>
      </w:r>
      <w:r>
        <w:rPr>
          <w:rFonts w:ascii="Arial" w:eastAsia="Arial" w:hAnsi="Arial" w:cs="Arial"/>
          <w:b/>
        </w:rPr>
        <w:t>make</w:t>
      </w:r>
      <w:r>
        <w:rPr>
          <w:rFonts w:ascii="Arial" w:eastAsia="Arial" w:hAnsi="Arial" w:cs="Arial"/>
          <w:b/>
          <w:spacing w:val="-6"/>
        </w:rPr>
        <w:t xml:space="preserve"> </w:t>
      </w:r>
      <w:proofErr w:type="gramStart"/>
      <w:r>
        <w:rPr>
          <w:rFonts w:ascii="Arial" w:eastAsia="Arial" w:hAnsi="Arial" w:cs="Arial"/>
          <w:b/>
        </w:rPr>
        <w:t>com</w:t>
      </w:r>
      <w:r>
        <w:rPr>
          <w:rFonts w:ascii="Arial" w:eastAsia="Arial" w:hAnsi="Arial" w:cs="Arial"/>
          <w:b/>
          <w:spacing w:val="5"/>
        </w:rPr>
        <w:t>p</w:t>
      </w:r>
      <w:r>
        <w:rPr>
          <w:rFonts w:ascii="Arial" w:eastAsia="Arial" w:hAnsi="Arial" w:cs="Arial"/>
          <w:b/>
        </w:rPr>
        <w:t>la</w:t>
      </w:r>
      <w:r>
        <w:rPr>
          <w:rFonts w:ascii="Arial" w:eastAsia="Arial" w:hAnsi="Arial" w:cs="Arial"/>
          <w:b/>
          <w:spacing w:val="-1"/>
        </w:rPr>
        <w:t>i</w:t>
      </w:r>
      <w:r>
        <w:rPr>
          <w:rFonts w:ascii="Arial" w:eastAsia="Arial" w:hAnsi="Arial" w:cs="Arial"/>
          <w:b/>
        </w:rPr>
        <w:t>nt</w:t>
      </w:r>
      <w:proofErr w:type="gramEnd"/>
    </w:p>
    <w:p w14:paraId="44F4CF49" w14:textId="77777777" w:rsidR="00CD2746" w:rsidRDefault="005A501A">
      <w:pPr>
        <w:spacing w:before="10"/>
        <w:ind w:left="170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Ins</w:t>
      </w:r>
      <w:r>
        <w:rPr>
          <w:rFonts w:ascii="Arial" w:eastAsia="Arial" w:hAnsi="Arial" w:cs="Arial"/>
          <w:b/>
          <w:spacing w:val="1"/>
        </w:rPr>
        <w:t>u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ance</w:t>
      </w:r>
      <w:r>
        <w:rPr>
          <w:rFonts w:ascii="Arial" w:eastAsia="Arial" w:hAnsi="Arial" w:cs="Arial"/>
          <w:b/>
          <w:spacing w:val="-9"/>
        </w:rPr>
        <w:t xml:space="preserve"> </w:t>
      </w:r>
      <w:r>
        <w:rPr>
          <w:rFonts w:ascii="Arial" w:eastAsia="Arial" w:hAnsi="Arial" w:cs="Arial"/>
          <w:b/>
          <w:spacing w:val="-1"/>
        </w:rPr>
        <w:t>a</w:t>
      </w:r>
      <w:r>
        <w:rPr>
          <w:rFonts w:ascii="Arial" w:eastAsia="Arial" w:hAnsi="Arial" w:cs="Arial"/>
          <w:b/>
        </w:rPr>
        <w:t>gen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s,</w:t>
      </w:r>
      <w:r>
        <w:rPr>
          <w:rFonts w:ascii="Arial" w:eastAsia="Arial" w:hAnsi="Arial" w:cs="Arial"/>
          <w:b/>
          <w:spacing w:val="-8"/>
        </w:rPr>
        <w:t xml:space="preserve"> </w:t>
      </w:r>
      <w:r>
        <w:rPr>
          <w:rFonts w:ascii="Arial" w:eastAsia="Arial" w:hAnsi="Arial" w:cs="Arial"/>
          <w:b/>
        </w:rPr>
        <w:t>b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ok</w:t>
      </w:r>
      <w:r>
        <w:rPr>
          <w:rFonts w:ascii="Arial" w:eastAsia="Arial" w:hAnsi="Arial" w:cs="Arial"/>
          <w:b/>
          <w:spacing w:val="-1"/>
        </w:rPr>
        <w:t>er</w:t>
      </w:r>
      <w:r>
        <w:rPr>
          <w:rFonts w:ascii="Arial" w:eastAsia="Arial" w:hAnsi="Arial" w:cs="Arial"/>
          <w:b/>
        </w:rPr>
        <w:t>s</w:t>
      </w:r>
      <w:r>
        <w:rPr>
          <w:rFonts w:ascii="Arial" w:eastAsia="Arial" w:hAnsi="Arial" w:cs="Arial"/>
          <w:b/>
          <w:spacing w:val="-7"/>
        </w:rPr>
        <w:t xml:space="preserve"> </w:t>
      </w:r>
      <w:r>
        <w:rPr>
          <w:rFonts w:ascii="Arial" w:eastAsia="Arial" w:hAnsi="Arial" w:cs="Arial"/>
          <w:b/>
        </w:rPr>
        <w:t>or</w:t>
      </w:r>
      <w:r>
        <w:rPr>
          <w:rFonts w:ascii="Arial" w:eastAsia="Arial" w:hAnsi="Arial" w:cs="Arial"/>
          <w:b/>
          <w:spacing w:val="-3"/>
        </w:rPr>
        <w:t xml:space="preserve"> </w:t>
      </w:r>
      <w:r>
        <w:rPr>
          <w:rFonts w:ascii="Arial" w:eastAsia="Arial" w:hAnsi="Arial" w:cs="Arial"/>
          <w:b/>
        </w:rPr>
        <w:t>adj</w:t>
      </w:r>
      <w:r>
        <w:rPr>
          <w:rFonts w:ascii="Arial" w:eastAsia="Arial" w:hAnsi="Arial" w:cs="Arial"/>
          <w:b/>
          <w:spacing w:val="1"/>
        </w:rPr>
        <w:t>u</w:t>
      </w:r>
      <w:r>
        <w:rPr>
          <w:rFonts w:ascii="Arial" w:eastAsia="Arial" w:hAnsi="Arial" w:cs="Arial"/>
          <w:b/>
        </w:rPr>
        <w:t>sters</w:t>
      </w:r>
      <w:r>
        <w:rPr>
          <w:rFonts w:ascii="Arial" w:eastAsia="Arial" w:hAnsi="Arial" w:cs="Arial"/>
          <w:b/>
          <w:spacing w:val="-10"/>
        </w:rPr>
        <w:t xml:space="preserve"> </w:t>
      </w:r>
      <w:r>
        <w:rPr>
          <w:rFonts w:ascii="Arial" w:eastAsia="Arial" w:hAnsi="Arial" w:cs="Arial"/>
          <w:b/>
        </w:rPr>
        <w:t>in</w:t>
      </w:r>
      <w:r>
        <w:rPr>
          <w:rFonts w:ascii="Arial" w:eastAsia="Arial" w:hAnsi="Arial" w:cs="Arial"/>
          <w:b/>
          <w:spacing w:val="2"/>
        </w:rPr>
        <w:t>v</w:t>
      </w:r>
      <w:r>
        <w:rPr>
          <w:rFonts w:ascii="Arial" w:eastAsia="Arial" w:hAnsi="Arial" w:cs="Arial"/>
          <w:b/>
        </w:rPr>
        <w:t>ol</w:t>
      </w:r>
      <w:r>
        <w:rPr>
          <w:rFonts w:ascii="Arial" w:eastAsia="Arial" w:hAnsi="Arial" w:cs="Arial"/>
          <w:b/>
          <w:spacing w:val="2"/>
        </w:rPr>
        <w:t>v</w:t>
      </w:r>
      <w:r>
        <w:rPr>
          <w:rFonts w:ascii="Arial" w:eastAsia="Arial" w:hAnsi="Arial" w:cs="Arial"/>
          <w:b/>
        </w:rPr>
        <w:t>ed</w:t>
      </w:r>
      <w:r>
        <w:rPr>
          <w:rFonts w:ascii="Arial" w:eastAsia="Arial" w:hAnsi="Arial" w:cs="Arial"/>
          <w:b/>
          <w:spacing w:val="-8"/>
        </w:rPr>
        <w:t xml:space="preserve"> </w:t>
      </w:r>
      <w:r>
        <w:rPr>
          <w:rFonts w:ascii="Arial" w:eastAsia="Arial" w:hAnsi="Arial" w:cs="Arial"/>
          <w:b/>
        </w:rPr>
        <w:t>in</w:t>
      </w:r>
      <w:r>
        <w:rPr>
          <w:rFonts w:ascii="Arial" w:eastAsia="Arial" w:hAnsi="Arial" w:cs="Arial"/>
          <w:b/>
          <w:spacing w:val="-2"/>
        </w:rPr>
        <w:t xml:space="preserve"> 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-1"/>
        </w:rPr>
        <w:t>s</w:t>
      </w:r>
      <w:r>
        <w:rPr>
          <w:rFonts w:ascii="Arial" w:eastAsia="Arial" w:hAnsi="Arial" w:cs="Arial"/>
          <w:b/>
        </w:rPr>
        <w:t>pe</w:t>
      </w:r>
      <w:r>
        <w:rPr>
          <w:rFonts w:ascii="Arial" w:eastAsia="Arial" w:hAnsi="Arial" w:cs="Arial"/>
          <w:b/>
          <w:spacing w:val="-1"/>
        </w:rPr>
        <w:t>c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s</w:t>
      </w:r>
      <w:r>
        <w:rPr>
          <w:rFonts w:ascii="Arial" w:eastAsia="Arial" w:hAnsi="Arial" w:cs="Arial"/>
          <w:b/>
          <w:spacing w:val="-7"/>
        </w:rPr>
        <w:t xml:space="preserve"> </w:t>
      </w:r>
      <w:r>
        <w:rPr>
          <w:rFonts w:ascii="Arial" w:eastAsia="Arial" w:hAnsi="Arial" w:cs="Arial"/>
          <w:b/>
        </w:rPr>
        <w:t>of</w:t>
      </w:r>
      <w:r>
        <w:rPr>
          <w:rFonts w:ascii="Arial" w:eastAsia="Arial" w:hAnsi="Arial" w:cs="Arial"/>
          <w:b/>
          <w:spacing w:val="-1"/>
        </w:rPr>
        <w:t xml:space="preserve"> </w:t>
      </w:r>
      <w:r>
        <w:rPr>
          <w:rFonts w:ascii="Arial" w:eastAsia="Arial" w:hAnsi="Arial" w:cs="Arial"/>
          <w:b/>
          <w:spacing w:val="-3"/>
        </w:rPr>
        <w:t>y</w:t>
      </w:r>
      <w:r>
        <w:rPr>
          <w:rFonts w:ascii="Arial" w:eastAsia="Arial" w:hAnsi="Arial" w:cs="Arial"/>
          <w:b/>
        </w:rPr>
        <w:t>our</w:t>
      </w:r>
      <w:r>
        <w:rPr>
          <w:rFonts w:ascii="Arial" w:eastAsia="Arial" w:hAnsi="Arial" w:cs="Arial"/>
          <w:b/>
          <w:spacing w:val="-5"/>
        </w:rPr>
        <w:t xml:space="preserve"> </w:t>
      </w:r>
      <w:r>
        <w:rPr>
          <w:rFonts w:ascii="Arial" w:eastAsia="Arial" w:hAnsi="Arial" w:cs="Arial"/>
          <w:b/>
        </w:rPr>
        <w:t>compla</w:t>
      </w:r>
      <w:r>
        <w:rPr>
          <w:rFonts w:ascii="Arial" w:eastAsia="Arial" w:hAnsi="Arial" w:cs="Arial"/>
          <w:b/>
          <w:spacing w:val="-1"/>
        </w:rPr>
        <w:t>i</w:t>
      </w:r>
      <w:r>
        <w:rPr>
          <w:rFonts w:ascii="Arial" w:eastAsia="Arial" w:hAnsi="Arial" w:cs="Arial"/>
          <w:b/>
        </w:rPr>
        <w:t>nt</w:t>
      </w:r>
    </w:p>
    <w:p w14:paraId="7EC10200" w14:textId="77777777" w:rsidR="00CD2746" w:rsidRDefault="005A501A">
      <w:pPr>
        <w:spacing w:before="15" w:line="247" w:lineRule="auto"/>
        <w:ind w:left="1700" w:right="79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1"/>
        </w:rPr>
        <w:t>G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2"/>
        </w:rPr>
        <w:t>v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nme</w:t>
      </w:r>
      <w:r>
        <w:rPr>
          <w:rFonts w:ascii="Arial" w:eastAsia="Arial" w:hAnsi="Arial" w:cs="Arial"/>
          <w:b/>
          <w:spacing w:val="1"/>
        </w:rPr>
        <w:t>n</w:t>
      </w:r>
      <w:r>
        <w:rPr>
          <w:rFonts w:ascii="Arial" w:eastAsia="Arial" w:hAnsi="Arial" w:cs="Arial"/>
          <w:b/>
        </w:rPr>
        <w:t>t mi</w:t>
      </w:r>
      <w:r>
        <w:rPr>
          <w:rFonts w:ascii="Arial" w:eastAsia="Arial" w:hAnsi="Arial" w:cs="Arial"/>
          <w:b/>
          <w:spacing w:val="1"/>
        </w:rPr>
        <w:t>n</w:t>
      </w:r>
      <w:r>
        <w:rPr>
          <w:rFonts w:ascii="Arial" w:eastAsia="Arial" w:hAnsi="Arial" w:cs="Arial"/>
          <w:b/>
        </w:rPr>
        <w:t>istri</w:t>
      </w: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</w:rPr>
        <w:t>s,</w:t>
      </w:r>
      <w:r>
        <w:rPr>
          <w:rFonts w:ascii="Arial" w:eastAsia="Arial" w:hAnsi="Arial" w:cs="Arial"/>
          <w:b/>
          <w:spacing w:val="4"/>
        </w:rPr>
        <w:t xml:space="preserve"> </w:t>
      </w:r>
      <w:r>
        <w:rPr>
          <w:rFonts w:ascii="Arial" w:eastAsia="Arial" w:hAnsi="Arial" w:cs="Arial"/>
          <w:b/>
        </w:rPr>
        <w:t>agenci</w:t>
      </w: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</w:rPr>
        <w:t>s,</w:t>
      </w:r>
      <w:r>
        <w:rPr>
          <w:rFonts w:ascii="Arial" w:eastAsia="Arial" w:hAnsi="Arial" w:cs="Arial"/>
          <w:b/>
          <w:spacing w:val="2"/>
        </w:rPr>
        <w:t xml:space="preserve"> </w:t>
      </w:r>
      <w:r>
        <w:rPr>
          <w:rFonts w:ascii="Arial" w:eastAsia="Arial" w:hAnsi="Arial" w:cs="Arial"/>
          <w:b/>
        </w:rPr>
        <w:t>boa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ds</w:t>
      </w:r>
      <w:r>
        <w:rPr>
          <w:rFonts w:ascii="Arial" w:eastAsia="Arial" w:hAnsi="Arial" w:cs="Arial"/>
          <w:b/>
          <w:spacing w:val="2"/>
        </w:rPr>
        <w:t xml:space="preserve"> </w:t>
      </w:r>
      <w:r>
        <w:rPr>
          <w:rFonts w:ascii="Arial" w:eastAsia="Arial" w:hAnsi="Arial" w:cs="Arial"/>
          <w:b/>
        </w:rPr>
        <w:t>or</w:t>
      </w:r>
      <w:r>
        <w:rPr>
          <w:rFonts w:ascii="Arial" w:eastAsia="Arial" w:hAnsi="Arial" w:cs="Arial"/>
          <w:b/>
          <w:spacing w:val="7"/>
        </w:rPr>
        <w:t xml:space="preserve"> </w:t>
      </w:r>
      <w:r>
        <w:rPr>
          <w:rFonts w:ascii="Arial" w:eastAsia="Arial" w:hAnsi="Arial" w:cs="Arial"/>
          <w:b/>
        </w:rPr>
        <w:t>co</w:t>
      </w:r>
      <w:r>
        <w:rPr>
          <w:rFonts w:ascii="Arial" w:eastAsia="Arial" w:hAnsi="Arial" w:cs="Arial"/>
          <w:b/>
          <w:spacing w:val="1"/>
        </w:rPr>
        <w:t>m</w:t>
      </w:r>
      <w:r>
        <w:rPr>
          <w:rFonts w:ascii="Arial" w:eastAsia="Arial" w:hAnsi="Arial" w:cs="Arial"/>
          <w:b/>
        </w:rPr>
        <w:t>missio</w:t>
      </w:r>
      <w:r>
        <w:rPr>
          <w:rFonts w:ascii="Arial" w:eastAsia="Arial" w:hAnsi="Arial" w:cs="Arial"/>
          <w:b/>
          <w:spacing w:val="1"/>
        </w:rPr>
        <w:t>n</w:t>
      </w:r>
      <w:r>
        <w:rPr>
          <w:rFonts w:ascii="Arial" w:eastAsia="Arial" w:hAnsi="Arial" w:cs="Arial"/>
          <w:b/>
        </w:rPr>
        <w:t>s</w:t>
      </w:r>
      <w:r>
        <w:rPr>
          <w:rFonts w:ascii="Arial" w:eastAsia="Arial" w:hAnsi="Arial" w:cs="Arial"/>
          <w:b/>
          <w:spacing w:val="-4"/>
        </w:rPr>
        <w:t xml:space="preserve"> </w:t>
      </w:r>
      <w:r>
        <w:rPr>
          <w:rFonts w:ascii="Arial" w:eastAsia="Arial" w:hAnsi="Arial" w:cs="Arial"/>
          <w:b/>
          <w:spacing w:val="3"/>
        </w:rPr>
        <w:t>w</w:t>
      </w:r>
      <w:r>
        <w:rPr>
          <w:rFonts w:ascii="Arial" w:eastAsia="Arial" w:hAnsi="Arial" w:cs="Arial"/>
          <w:b/>
        </w:rPr>
        <w:t>ith</w:t>
      </w:r>
      <w:r>
        <w:rPr>
          <w:rFonts w:ascii="Arial" w:eastAsia="Arial" w:hAnsi="Arial" w:cs="Arial"/>
          <w:b/>
          <w:spacing w:val="6"/>
        </w:rPr>
        <w:t xml:space="preserve"> </w:t>
      </w:r>
      <w:r>
        <w:rPr>
          <w:rFonts w:ascii="Arial" w:eastAsia="Arial" w:hAnsi="Arial" w:cs="Arial"/>
          <w:b/>
          <w:spacing w:val="1"/>
        </w:rPr>
        <w:t>f</w:t>
      </w:r>
      <w:r>
        <w:rPr>
          <w:rFonts w:ascii="Arial" w:eastAsia="Arial" w:hAnsi="Arial" w:cs="Arial"/>
          <w:b/>
        </w:rPr>
        <w:t>uncti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 xml:space="preserve">ns 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8"/>
        </w:rPr>
        <w:t xml:space="preserve"> </w:t>
      </w:r>
      <w:r>
        <w:rPr>
          <w:rFonts w:ascii="Arial" w:eastAsia="Arial" w:hAnsi="Arial" w:cs="Arial"/>
          <w:b/>
        </w:rPr>
        <w:t>in</w:t>
      </w:r>
      <w:r>
        <w:rPr>
          <w:rFonts w:ascii="Arial" w:eastAsia="Arial" w:hAnsi="Arial" w:cs="Arial"/>
          <w:b/>
          <w:spacing w:val="2"/>
        </w:rPr>
        <w:t>v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-1"/>
        </w:rPr>
        <w:t>s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iga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-1"/>
        </w:rPr>
        <w:t xml:space="preserve"> </w:t>
      </w:r>
      <w:r>
        <w:rPr>
          <w:rFonts w:ascii="Arial" w:eastAsia="Arial" w:hAnsi="Arial" w:cs="Arial"/>
          <w:b/>
        </w:rPr>
        <w:t>or ad</w:t>
      </w:r>
      <w:r>
        <w:rPr>
          <w:rFonts w:ascii="Arial" w:eastAsia="Arial" w:hAnsi="Arial" w:cs="Arial"/>
          <w:b/>
          <w:spacing w:val="1"/>
        </w:rPr>
        <w:t>m</w:t>
      </w:r>
      <w:r>
        <w:rPr>
          <w:rFonts w:ascii="Arial" w:eastAsia="Arial" w:hAnsi="Arial" w:cs="Arial"/>
          <w:b/>
        </w:rPr>
        <w:t>inis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er</w:t>
      </w:r>
      <w:r>
        <w:rPr>
          <w:rFonts w:ascii="Arial" w:eastAsia="Arial" w:hAnsi="Arial" w:cs="Arial"/>
          <w:b/>
          <w:spacing w:val="-11"/>
        </w:rPr>
        <w:t xml:space="preserve"> </w:t>
      </w:r>
      <w:r>
        <w:rPr>
          <w:rFonts w:ascii="Arial" w:eastAsia="Arial" w:hAnsi="Arial" w:cs="Arial"/>
          <w:b/>
        </w:rPr>
        <w:t>or</w:t>
      </w:r>
      <w:r>
        <w:rPr>
          <w:rFonts w:ascii="Arial" w:eastAsia="Arial" w:hAnsi="Arial" w:cs="Arial"/>
          <w:b/>
          <w:spacing w:val="-2"/>
        </w:rPr>
        <w:t xml:space="preserve"> </w:t>
      </w: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</w:rPr>
        <w:t>n</w:t>
      </w:r>
      <w:r>
        <w:rPr>
          <w:rFonts w:ascii="Arial" w:eastAsia="Arial" w:hAnsi="Arial" w:cs="Arial"/>
          <w:b/>
          <w:spacing w:val="1"/>
        </w:rPr>
        <w:t>f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ce</w:t>
      </w:r>
      <w:r>
        <w:rPr>
          <w:rFonts w:ascii="Arial" w:eastAsia="Arial" w:hAnsi="Arial" w:cs="Arial"/>
          <w:b/>
          <w:spacing w:val="-8"/>
        </w:rPr>
        <w:t xml:space="preserve"> </w:t>
      </w:r>
      <w:r>
        <w:rPr>
          <w:rFonts w:ascii="Arial" w:eastAsia="Arial" w:hAnsi="Arial" w:cs="Arial"/>
          <w:b/>
        </w:rPr>
        <w:t>ap</w:t>
      </w:r>
      <w:r>
        <w:rPr>
          <w:rFonts w:ascii="Arial" w:eastAsia="Arial" w:hAnsi="Arial" w:cs="Arial"/>
          <w:b/>
          <w:spacing w:val="1"/>
        </w:rPr>
        <w:t>p</w:t>
      </w:r>
      <w:r>
        <w:rPr>
          <w:rFonts w:ascii="Arial" w:eastAsia="Arial" w:hAnsi="Arial" w:cs="Arial"/>
          <w:b/>
        </w:rPr>
        <w:t>li</w:t>
      </w:r>
      <w:r>
        <w:rPr>
          <w:rFonts w:ascii="Arial" w:eastAsia="Arial" w:hAnsi="Arial" w:cs="Arial"/>
          <w:b/>
          <w:spacing w:val="-1"/>
        </w:rPr>
        <w:t>c</w:t>
      </w:r>
      <w:r>
        <w:rPr>
          <w:rFonts w:ascii="Arial" w:eastAsia="Arial" w:hAnsi="Arial" w:cs="Arial"/>
          <w:b/>
        </w:rPr>
        <w:t>able</w:t>
      </w:r>
      <w:r>
        <w:rPr>
          <w:rFonts w:ascii="Arial" w:eastAsia="Arial" w:hAnsi="Arial" w:cs="Arial"/>
          <w:b/>
          <w:spacing w:val="-10"/>
        </w:rPr>
        <w:t xml:space="preserve"> </w:t>
      </w:r>
      <w:r>
        <w:rPr>
          <w:rFonts w:ascii="Arial" w:eastAsia="Arial" w:hAnsi="Arial" w:cs="Arial"/>
          <w:b/>
        </w:rPr>
        <w:t>l</w:t>
      </w:r>
      <w:r>
        <w:rPr>
          <w:rFonts w:ascii="Arial" w:eastAsia="Arial" w:hAnsi="Arial" w:cs="Arial"/>
          <w:b/>
          <w:spacing w:val="-1"/>
        </w:rPr>
        <w:t>a</w:t>
      </w:r>
      <w:r>
        <w:rPr>
          <w:rFonts w:ascii="Arial" w:eastAsia="Arial" w:hAnsi="Arial" w:cs="Arial"/>
          <w:b/>
          <w:spacing w:val="3"/>
        </w:rPr>
        <w:t>w</w:t>
      </w:r>
      <w:r>
        <w:rPr>
          <w:rFonts w:ascii="Arial" w:eastAsia="Arial" w:hAnsi="Arial" w:cs="Arial"/>
          <w:b/>
        </w:rPr>
        <w:t>s</w:t>
      </w:r>
    </w:p>
    <w:p w14:paraId="4D76BC13" w14:textId="2F2AE98B" w:rsidR="00CD2746" w:rsidRDefault="00124C46">
      <w:pPr>
        <w:spacing w:before="4" w:line="220" w:lineRule="exact"/>
        <w:ind w:left="1700" w:right="75" w:hanging="360"/>
        <w:rPr>
          <w:rFonts w:ascii="Arial" w:eastAsia="Arial" w:hAnsi="Arial" w:cs="Arial"/>
        </w:rPr>
      </w:pPr>
      <w:r>
        <w:pict w14:anchorId="37CF1331">
          <v:shape id="_x0000_i1027" type="#_x0000_t75" style="width:9.4pt;height:12.5pt">
            <v:imagedata r:id="rId12" o:title=""/>
          </v:shape>
        </w:pict>
      </w:r>
      <w:r w:rsidR="005A501A">
        <w:t xml:space="preserve">   </w:t>
      </w:r>
      <w:r w:rsidR="005A501A">
        <w:rPr>
          <w:rFonts w:ascii="Arial" w:eastAsia="Arial" w:hAnsi="Arial" w:cs="Arial"/>
          <w:b/>
          <w:spacing w:val="-1"/>
        </w:rPr>
        <w:t>S</w:t>
      </w:r>
      <w:r w:rsidR="005A501A">
        <w:rPr>
          <w:rFonts w:ascii="Arial" w:eastAsia="Arial" w:hAnsi="Arial" w:cs="Arial"/>
          <w:b/>
        </w:rPr>
        <w:t>elf</w:t>
      </w:r>
      <w:r w:rsidR="005A501A">
        <w:rPr>
          <w:rFonts w:ascii="Arial" w:eastAsia="Arial" w:hAnsi="Arial" w:cs="Arial"/>
          <w:b/>
          <w:spacing w:val="1"/>
        </w:rPr>
        <w:t>-</w:t>
      </w:r>
      <w:proofErr w:type="gramStart"/>
      <w:r w:rsidR="005A501A">
        <w:rPr>
          <w:rFonts w:ascii="Arial" w:eastAsia="Arial" w:hAnsi="Arial" w:cs="Arial"/>
          <w:b/>
          <w:spacing w:val="-1"/>
        </w:rPr>
        <w:t>r</w:t>
      </w:r>
      <w:r w:rsidR="005A501A">
        <w:rPr>
          <w:rFonts w:ascii="Arial" w:eastAsia="Arial" w:hAnsi="Arial" w:cs="Arial"/>
          <w:b/>
        </w:rPr>
        <w:t>eg</w:t>
      </w:r>
      <w:r w:rsidR="005A501A">
        <w:rPr>
          <w:rFonts w:ascii="Arial" w:eastAsia="Arial" w:hAnsi="Arial" w:cs="Arial"/>
          <w:b/>
          <w:spacing w:val="1"/>
        </w:rPr>
        <w:t>u</w:t>
      </w:r>
      <w:r w:rsidR="005A501A">
        <w:rPr>
          <w:rFonts w:ascii="Arial" w:eastAsia="Arial" w:hAnsi="Arial" w:cs="Arial"/>
          <w:b/>
        </w:rPr>
        <w:t>lat</w:t>
      </w:r>
      <w:r w:rsidR="005A501A">
        <w:rPr>
          <w:rFonts w:ascii="Arial" w:eastAsia="Arial" w:hAnsi="Arial" w:cs="Arial"/>
          <w:b/>
          <w:spacing w:val="1"/>
        </w:rPr>
        <w:t>o</w:t>
      </w:r>
      <w:r w:rsidR="005A501A">
        <w:rPr>
          <w:rFonts w:ascii="Arial" w:eastAsia="Arial" w:hAnsi="Arial" w:cs="Arial"/>
          <w:b/>
          <w:spacing w:val="-1"/>
        </w:rPr>
        <w:t>r</w:t>
      </w:r>
      <w:r w:rsidR="005A501A">
        <w:rPr>
          <w:rFonts w:ascii="Arial" w:eastAsia="Arial" w:hAnsi="Arial" w:cs="Arial"/>
          <w:b/>
        </w:rPr>
        <w:t xml:space="preserve">y </w:t>
      </w:r>
      <w:r w:rsidR="005A501A">
        <w:rPr>
          <w:rFonts w:ascii="Arial" w:eastAsia="Arial" w:hAnsi="Arial" w:cs="Arial"/>
          <w:b/>
          <w:spacing w:val="7"/>
        </w:rPr>
        <w:t xml:space="preserve"> </w:t>
      </w:r>
      <w:r w:rsidR="005A501A">
        <w:rPr>
          <w:rFonts w:ascii="Arial" w:eastAsia="Arial" w:hAnsi="Arial" w:cs="Arial"/>
          <w:b/>
        </w:rPr>
        <w:t>agenci</w:t>
      </w:r>
      <w:r w:rsidR="005A501A">
        <w:rPr>
          <w:rFonts w:ascii="Arial" w:eastAsia="Arial" w:hAnsi="Arial" w:cs="Arial"/>
          <w:b/>
          <w:spacing w:val="-1"/>
        </w:rPr>
        <w:t>e</w:t>
      </w:r>
      <w:r w:rsidR="005A501A">
        <w:rPr>
          <w:rFonts w:ascii="Arial" w:eastAsia="Arial" w:hAnsi="Arial" w:cs="Arial"/>
          <w:b/>
        </w:rPr>
        <w:t>s</w:t>
      </w:r>
      <w:proofErr w:type="gramEnd"/>
      <w:r w:rsidR="005A501A">
        <w:rPr>
          <w:rFonts w:ascii="Arial" w:eastAsia="Arial" w:hAnsi="Arial" w:cs="Arial"/>
          <w:b/>
        </w:rPr>
        <w:t xml:space="preserve"> </w:t>
      </w:r>
      <w:r w:rsidR="005A501A">
        <w:rPr>
          <w:rFonts w:ascii="Arial" w:eastAsia="Arial" w:hAnsi="Arial" w:cs="Arial"/>
          <w:b/>
          <w:spacing w:val="14"/>
        </w:rPr>
        <w:t xml:space="preserve"> </w:t>
      </w:r>
      <w:proofErr w:type="gramStart"/>
      <w:r w:rsidR="005A501A">
        <w:rPr>
          <w:rFonts w:ascii="Arial" w:eastAsia="Arial" w:hAnsi="Arial" w:cs="Arial"/>
          <w:b/>
        </w:rPr>
        <w:t xml:space="preserve">or </w:t>
      </w:r>
      <w:r w:rsidR="005A501A">
        <w:rPr>
          <w:rFonts w:ascii="Arial" w:eastAsia="Arial" w:hAnsi="Arial" w:cs="Arial"/>
          <w:b/>
          <w:spacing w:val="21"/>
        </w:rPr>
        <w:t xml:space="preserve"> </w:t>
      </w:r>
      <w:r w:rsidR="005A501A">
        <w:rPr>
          <w:rFonts w:ascii="Arial" w:eastAsia="Arial" w:hAnsi="Arial" w:cs="Arial"/>
          <w:b/>
        </w:rPr>
        <w:t>a</w:t>
      </w:r>
      <w:r w:rsidR="005A501A">
        <w:rPr>
          <w:rFonts w:ascii="Arial" w:eastAsia="Arial" w:hAnsi="Arial" w:cs="Arial"/>
          <w:b/>
          <w:spacing w:val="-1"/>
        </w:rPr>
        <w:t>s</w:t>
      </w:r>
      <w:r w:rsidR="005A501A">
        <w:rPr>
          <w:rFonts w:ascii="Arial" w:eastAsia="Arial" w:hAnsi="Arial" w:cs="Arial"/>
          <w:b/>
        </w:rPr>
        <w:t>sociati</w:t>
      </w:r>
      <w:r w:rsidR="005A501A">
        <w:rPr>
          <w:rFonts w:ascii="Arial" w:eastAsia="Arial" w:hAnsi="Arial" w:cs="Arial"/>
          <w:b/>
          <w:spacing w:val="1"/>
        </w:rPr>
        <w:t>o</w:t>
      </w:r>
      <w:r w:rsidR="005A501A">
        <w:rPr>
          <w:rFonts w:ascii="Arial" w:eastAsia="Arial" w:hAnsi="Arial" w:cs="Arial"/>
          <w:b/>
        </w:rPr>
        <w:t>ns</w:t>
      </w:r>
      <w:proofErr w:type="gramEnd"/>
      <w:r w:rsidR="005A501A">
        <w:rPr>
          <w:rFonts w:ascii="Arial" w:eastAsia="Arial" w:hAnsi="Arial" w:cs="Arial"/>
          <w:b/>
        </w:rPr>
        <w:t xml:space="preserve"> </w:t>
      </w:r>
      <w:r w:rsidR="005A501A">
        <w:rPr>
          <w:rFonts w:ascii="Arial" w:eastAsia="Arial" w:hAnsi="Arial" w:cs="Arial"/>
          <w:b/>
          <w:spacing w:val="14"/>
        </w:rPr>
        <w:t xml:space="preserve"> </w:t>
      </w:r>
      <w:proofErr w:type="gramStart"/>
      <w:r w:rsidR="005A501A">
        <w:rPr>
          <w:rFonts w:ascii="Arial" w:eastAsia="Arial" w:hAnsi="Arial" w:cs="Arial"/>
          <w:b/>
          <w:spacing w:val="3"/>
        </w:rPr>
        <w:t>w</w:t>
      </w:r>
      <w:r w:rsidR="005A501A">
        <w:rPr>
          <w:rFonts w:ascii="Arial" w:eastAsia="Arial" w:hAnsi="Arial" w:cs="Arial"/>
          <w:b/>
        </w:rPr>
        <w:t>i</w:t>
      </w:r>
      <w:r w:rsidR="005A501A">
        <w:rPr>
          <w:rFonts w:ascii="Arial" w:eastAsia="Arial" w:hAnsi="Arial" w:cs="Arial"/>
          <w:b/>
          <w:spacing w:val="1"/>
        </w:rPr>
        <w:t>t</w:t>
      </w:r>
      <w:r w:rsidR="005A501A">
        <w:rPr>
          <w:rFonts w:ascii="Arial" w:eastAsia="Arial" w:hAnsi="Arial" w:cs="Arial"/>
          <w:b/>
        </w:rPr>
        <w:t xml:space="preserve">h </w:t>
      </w:r>
      <w:r w:rsidR="005A501A">
        <w:rPr>
          <w:rFonts w:ascii="Arial" w:eastAsia="Arial" w:hAnsi="Arial" w:cs="Arial"/>
          <w:b/>
          <w:spacing w:val="20"/>
        </w:rPr>
        <w:t xml:space="preserve"> </w:t>
      </w:r>
      <w:r w:rsidR="005A501A">
        <w:rPr>
          <w:rFonts w:ascii="Arial" w:eastAsia="Arial" w:hAnsi="Arial" w:cs="Arial"/>
          <w:b/>
          <w:spacing w:val="-1"/>
        </w:rPr>
        <w:t>r</w:t>
      </w:r>
      <w:r w:rsidR="005A501A">
        <w:rPr>
          <w:rFonts w:ascii="Arial" w:eastAsia="Arial" w:hAnsi="Arial" w:cs="Arial"/>
          <w:b/>
        </w:rPr>
        <w:t>e</w:t>
      </w:r>
      <w:r w:rsidR="005A501A">
        <w:rPr>
          <w:rFonts w:ascii="Arial" w:eastAsia="Arial" w:hAnsi="Arial" w:cs="Arial"/>
          <w:b/>
          <w:spacing w:val="-1"/>
        </w:rPr>
        <w:t>c</w:t>
      </w:r>
      <w:r w:rsidR="005A501A">
        <w:rPr>
          <w:rFonts w:ascii="Arial" w:eastAsia="Arial" w:hAnsi="Arial" w:cs="Arial"/>
          <w:b/>
        </w:rPr>
        <w:t>ogni</w:t>
      </w:r>
      <w:r w:rsidR="005A501A">
        <w:rPr>
          <w:rFonts w:ascii="Arial" w:eastAsia="Arial" w:hAnsi="Arial" w:cs="Arial"/>
          <w:b/>
          <w:spacing w:val="1"/>
        </w:rPr>
        <w:t>z</w:t>
      </w:r>
      <w:r w:rsidR="005A501A">
        <w:rPr>
          <w:rFonts w:ascii="Arial" w:eastAsia="Arial" w:hAnsi="Arial" w:cs="Arial"/>
          <w:b/>
        </w:rPr>
        <w:t>ed</w:t>
      </w:r>
      <w:proofErr w:type="gramEnd"/>
      <w:r w:rsidR="005A501A">
        <w:rPr>
          <w:rFonts w:ascii="Arial" w:eastAsia="Arial" w:hAnsi="Arial" w:cs="Arial"/>
          <w:b/>
        </w:rPr>
        <w:t xml:space="preserve"> </w:t>
      </w:r>
      <w:r w:rsidR="005A501A">
        <w:rPr>
          <w:rFonts w:ascii="Arial" w:eastAsia="Arial" w:hAnsi="Arial" w:cs="Arial"/>
          <w:b/>
          <w:spacing w:val="13"/>
        </w:rPr>
        <w:t xml:space="preserve"> </w:t>
      </w:r>
      <w:proofErr w:type="gramStart"/>
      <w:r w:rsidR="005A501A">
        <w:rPr>
          <w:rFonts w:ascii="Arial" w:eastAsia="Arial" w:hAnsi="Arial" w:cs="Arial"/>
          <w:b/>
        </w:rPr>
        <w:t>au</w:t>
      </w:r>
      <w:r w:rsidR="005A501A">
        <w:rPr>
          <w:rFonts w:ascii="Arial" w:eastAsia="Arial" w:hAnsi="Arial" w:cs="Arial"/>
          <w:b/>
          <w:spacing w:val="1"/>
        </w:rPr>
        <w:t>t</w:t>
      </w:r>
      <w:r w:rsidR="005A501A">
        <w:rPr>
          <w:rFonts w:ascii="Arial" w:eastAsia="Arial" w:hAnsi="Arial" w:cs="Arial"/>
          <w:b/>
        </w:rPr>
        <w:t>ho</w:t>
      </w:r>
      <w:r w:rsidR="005A501A">
        <w:rPr>
          <w:rFonts w:ascii="Arial" w:eastAsia="Arial" w:hAnsi="Arial" w:cs="Arial"/>
          <w:b/>
          <w:spacing w:val="-1"/>
        </w:rPr>
        <w:t>r</w:t>
      </w:r>
      <w:r w:rsidR="005A501A">
        <w:rPr>
          <w:rFonts w:ascii="Arial" w:eastAsia="Arial" w:hAnsi="Arial" w:cs="Arial"/>
          <w:b/>
        </w:rPr>
        <w:t xml:space="preserve">ity </w:t>
      </w:r>
      <w:r w:rsidR="005A501A">
        <w:rPr>
          <w:rFonts w:ascii="Arial" w:eastAsia="Arial" w:hAnsi="Arial" w:cs="Arial"/>
          <w:b/>
          <w:spacing w:val="12"/>
        </w:rPr>
        <w:t xml:space="preserve"> </w:t>
      </w:r>
      <w:r w:rsidR="005A501A">
        <w:rPr>
          <w:rFonts w:ascii="Arial" w:eastAsia="Arial" w:hAnsi="Arial" w:cs="Arial"/>
          <w:b/>
          <w:spacing w:val="1"/>
        </w:rPr>
        <w:t>t</w:t>
      </w:r>
      <w:r w:rsidR="005A501A">
        <w:rPr>
          <w:rFonts w:ascii="Arial" w:eastAsia="Arial" w:hAnsi="Arial" w:cs="Arial"/>
          <w:b/>
        </w:rPr>
        <w:t>o</w:t>
      </w:r>
      <w:proofErr w:type="gramEnd"/>
      <w:r w:rsidR="005A501A">
        <w:rPr>
          <w:rFonts w:ascii="Arial" w:eastAsia="Arial" w:hAnsi="Arial" w:cs="Arial"/>
          <w:b/>
        </w:rPr>
        <w:t xml:space="preserve"> </w:t>
      </w:r>
      <w:r w:rsidR="005A501A">
        <w:rPr>
          <w:rFonts w:ascii="Arial" w:eastAsia="Arial" w:hAnsi="Arial" w:cs="Arial"/>
          <w:b/>
          <w:spacing w:val="22"/>
        </w:rPr>
        <w:t xml:space="preserve"> </w:t>
      </w:r>
      <w:proofErr w:type="gramStart"/>
      <w:r w:rsidR="005A501A">
        <w:rPr>
          <w:rFonts w:ascii="Arial" w:eastAsia="Arial" w:hAnsi="Arial" w:cs="Arial"/>
          <w:b/>
        </w:rPr>
        <w:t>in</w:t>
      </w:r>
      <w:r w:rsidR="005A501A">
        <w:rPr>
          <w:rFonts w:ascii="Arial" w:eastAsia="Arial" w:hAnsi="Arial" w:cs="Arial"/>
          <w:b/>
          <w:spacing w:val="2"/>
        </w:rPr>
        <w:t>v</w:t>
      </w:r>
      <w:r w:rsidR="005A501A">
        <w:rPr>
          <w:rFonts w:ascii="Arial" w:eastAsia="Arial" w:hAnsi="Arial" w:cs="Arial"/>
          <w:b/>
        </w:rPr>
        <w:t>e</w:t>
      </w:r>
      <w:r w:rsidR="005A501A">
        <w:rPr>
          <w:rFonts w:ascii="Arial" w:eastAsia="Arial" w:hAnsi="Arial" w:cs="Arial"/>
          <w:b/>
          <w:spacing w:val="-1"/>
        </w:rPr>
        <w:t>s</w:t>
      </w:r>
      <w:r w:rsidR="005A501A">
        <w:rPr>
          <w:rFonts w:ascii="Arial" w:eastAsia="Arial" w:hAnsi="Arial" w:cs="Arial"/>
          <w:b/>
          <w:spacing w:val="1"/>
        </w:rPr>
        <w:t>t</w:t>
      </w:r>
      <w:r w:rsidR="005A501A">
        <w:rPr>
          <w:rFonts w:ascii="Arial" w:eastAsia="Arial" w:hAnsi="Arial" w:cs="Arial"/>
          <w:b/>
        </w:rPr>
        <w:t>iga</w:t>
      </w:r>
      <w:r w:rsidR="005A501A">
        <w:rPr>
          <w:rFonts w:ascii="Arial" w:eastAsia="Arial" w:hAnsi="Arial" w:cs="Arial"/>
          <w:b/>
          <w:spacing w:val="1"/>
        </w:rPr>
        <w:t>t</w:t>
      </w:r>
      <w:r w:rsidR="005A501A">
        <w:rPr>
          <w:rFonts w:ascii="Arial" w:eastAsia="Arial" w:hAnsi="Arial" w:cs="Arial"/>
          <w:b/>
        </w:rPr>
        <w:t xml:space="preserve">e </w:t>
      </w:r>
      <w:r w:rsidR="005A501A">
        <w:rPr>
          <w:rFonts w:ascii="Arial" w:eastAsia="Arial" w:hAnsi="Arial" w:cs="Arial"/>
          <w:b/>
          <w:spacing w:val="11"/>
        </w:rPr>
        <w:t xml:space="preserve"> </w:t>
      </w:r>
      <w:r w:rsidR="005A501A">
        <w:rPr>
          <w:rFonts w:ascii="Arial" w:eastAsia="Arial" w:hAnsi="Arial" w:cs="Arial"/>
          <w:b/>
        </w:rPr>
        <w:t>or</w:t>
      </w:r>
      <w:proofErr w:type="gramEnd"/>
      <w:r w:rsidR="005A501A">
        <w:rPr>
          <w:rFonts w:ascii="Arial" w:eastAsia="Arial" w:hAnsi="Arial" w:cs="Arial"/>
          <w:b/>
        </w:rPr>
        <w:t xml:space="preserve"> ad</w:t>
      </w:r>
      <w:r w:rsidR="005A501A">
        <w:rPr>
          <w:rFonts w:ascii="Arial" w:eastAsia="Arial" w:hAnsi="Arial" w:cs="Arial"/>
          <w:b/>
          <w:spacing w:val="1"/>
        </w:rPr>
        <w:t>m</w:t>
      </w:r>
      <w:r w:rsidR="005A501A">
        <w:rPr>
          <w:rFonts w:ascii="Arial" w:eastAsia="Arial" w:hAnsi="Arial" w:cs="Arial"/>
          <w:b/>
        </w:rPr>
        <w:t>inis</w:t>
      </w:r>
      <w:r w:rsidR="005A501A">
        <w:rPr>
          <w:rFonts w:ascii="Arial" w:eastAsia="Arial" w:hAnsi="Arial" w:cs="Arial"/>
          <w:b/>
          <w:spacing w:val="1"/>
        </w:rPr>
        <w:t>t</w:t>
      </w:r>
      <w:r w:rsidR="005A501A">
        <w:rPr>
          <w:rFonts w:ascii="Arial" w:eastAsia="Arial" w:hAnsi="Arial" w:cs="Arial"/>
          <w:b/>
        </w:rPr>
        <w:t>er</w:t>
      </w:r>
      <w:r w:rsidR="005A501A">
        <w:rPr>
          <w:rFonts w:ascii="Arial" w:eastAsia="Arial" w:hAnsi="Arial" w:cs="Arial"/>
          <w:b/>
          <w:spacing w:val="-11"/>
        </w:rPr>
        <w:t xml:space="preserve"> </w:t>
      </w:r>
      <w:r w:rsidR="005A501A">
        <w:rPr>
          <w:rFonts w:ascii="Arial" w:eastAsia="Arial" w:hAnsi="Arial" w:cs="Arial"/>
          <w:b/>
        </w:rPr>
        <w:t>or</w:t>
      </w:r>
      <w:r w:rsidR="005A501A">
        <w:rPr>
          <w:rFonts w:ascii="Arial" w:eastAsia="Arial" w:hAnsi="Arial" w:cs="Arial"/>
          <w:b/>
          <w:spacing w:val="-2"/>
        </w:rPr>
        <w:t xml:space="preserve"> </w:t>
      </w:r>
      <w:r w:rsidR="005A501A">
        <w:rPr>
          <w:rFonts w:ascii="Arial" w:eastAsia="Arial" w:hAnsi="Arial" w:cs="Arial"/>
          <w:b/>
          <w:spacing w:val="-1"/>
        </w:rPr>
        <w:t>e</w:t>
      </w:r>
      <w:r w:rsidR="005A501A">
        <w:rPr>
          <w:rFonts w:ascii="Arial" w:eastAsia="Arial" w:hAnsi="Arial" w:cs="Arial"/>
          <w:b/>
        </w:rPr>
        <w:t>n</w:t>
      </w:r>
      <w:r w:rsidR="005A501A">
        <w:rPr>
          <w:rFonts w:ascii="Arial" w:eastAsia="Arial" w:hAnsi="Arial" w:cs="Arial"/>
          <w:b/>
          <w:spacing w:val="1"/>
        </w:rPr>
        <w:t>f</w:t>
      </w:r>
      <w:r w:rsidR="005A501A">
        <w:rPr>
          <w:rFonts w:ascii="Arial" w:eastAsia="Arial" w:hAnsi="Arial" w:cs="Arial"/>
          <w:b/>
        </w:rPr>
        <w:t>o</w:t>
      </w:r>
      <w:r w:rsidR="005A501A">
        <w:rPr>
          <w:rFonts w:ascii="Arial" w:eastAsia="Arial" w:hAnsi="Arial" w:cs="Arial"/>
          <w:b/>
          <w:spacing w:val="-1"/>
        </w:rPr>
        <w:t>r</w:t>
      </w:r>
      <w:r w:rsidR="005A501A">
        <w:rPr>
          <w:rFonts w:ascii="Arial" w:eastAsia="Arial" w:hAnsi="Arial" w:cs="Arial"/>
          <w:b/>
        </w:rPr>
        <w:t>ce</w:t>
      </w:r>
      <w:r w:rsidR="005A501A">
        <w:rPr>
          <w:rFonts w:ascii="Arial" w:eastAsia="Arial" w:hAnsi="Arial" w:cs="Arial"/>
          <w:b/>
          <w:spacing w:val="-8"/>
        </w:rPr>
        <w:t xml:space="preserve"> </w:t>
      </w:r>
      <w:r w:rsidR="005A501A">
        <w:rPr>
          <w:rFonts w:ascii="Arial" w:eastAsia="Arial" w:hAnsi="Arial" w:cs="Arial"/>
          <w:b/>
        </w:rPr>
        <w:t>ap</w:t>
      </w:r>
      <w:r w:rsidR="005A501A">
        <w:rPr>
          <w:rFonts w:ascii="Arial" w:eastAsia="Arial" w:hAnsi="Arial" w:cs="Arial"/>
          <w:b/>
          <w:spacing w:val="1"/>
        </w:rPr>
        <w:t>p</w:t>
      </w:r>
      <w:r w:rsidR="005A501A">
        <w:rPr>
          <w:rFonts w:ascii="Arial" w:eastAsia="Arial" w:hAnsi="Arial" w:cs="Arial"/>
          <w:b/>
        </w:rPr>
        <w:t>li</w:t>
      </w:r>
      <w:r w:rsidR="005A501A">
        <w:rPr>
          <w:rFonts w:ascii="Arial" w:eastAsia="Arial" w:hAnsi="Arial" w:cs="Arial"/>
          <w:b/>
          <w:spacing w:val="-1"/>
        </w:rPr>
        <w:t>c</w:t>
      </w:r>
      <w:r w:rsidR="005A501A">
        <w:rPr>
          <w:rFonts w:ascii="Arial" w:eastAsia="Arial" w:hAnsi="Arial" w:cs="Arial"/>
          <w:b/>
        </w:rPr>
        <w:t>able</w:t>
      </w:r>
      <w:r w:rsidR="005A501A">
        <w:rPr>
          <w:rFonts w:ascii="Arial" w:eastAsia="Arial" w:hAnsi="Arial" w:cs="Arial"/>
          <w:b/>
          <w:spacing w:val="-10"/>
        </w:rPr>
        <w:t xml:space="preserve"> </w:t>
      </w:r>
      <w:r w:rsidR="005A501A">
        <w:rPr>
          <w:rFonts w:ascii="Arial" w:eastAsia="Arial" w:hAnsi="Arial" w:cs="Arial"/>
          <w:b/>
        </w:rPr>
        <w:t>l</w:t>
      </w:r>
      <w:r w:rsidR="005A501A">
        <w:rPr>
          <w:rFonts w:ascii="Arial" w:eastAsia="Arial" w:hAnsi="Arial" w:cs="Arial"/>
          <w:b/>
          <w:spacing w:val="-1"/>
        </w:rPr>
        <w:t>a</w:t>
      </w:r>
      <w:r w:rsidR="005A501A">
        <w:rPr>
          <w:rFonts w:ascii="Arial" w:eastAsia="Arial" w:hAnsi="Arial" w:cs="Arial"/>
          <w:b/>
          <w:spacing w:val="3"/>
        </w:rPr>
        <w:t>w</w:t>
      </w:r>
      <w:r w:rsidR="005A501A">
        <w:rPr>
          <w:rFonts w:ascii="Arial" w:eastAsia="Arial" w:hAnsi="Arial" w:cs="Arial"/>
          <w:b/>
        </w:rPr>
        <w:t>s</w:t>
      </w:r>
    </w:p>
    <w:p w14:paraId="5F1A0B54" w14:textId="77777777" w:rsidR="00CD2746" w:rsidRDefault="00CD2746">
      <w:pPr>
        <w:spacing w:line="200" w:lineRule="exact"/>
      </w:pPr>
    </w:p>
    <w:p w14:paraId="05317AF9" w14:textId="77777777" w:rsidR="00CD2746" w:rsidRDefault="00CD2746">
      <w:pPr>
        <w:spacing w:before="18" w:line="260" w:lineRule="exact"/>
        <w:rPr>
          <w:sz w:val="26"/>
          <w:szCs w:val="26"/>
        </w:rPr>
      </w:pPr>
    </w:p>
    <w:p w14:paraId="564753AF" w14:textId="5999581A" w:rsidR="00CD2746" w:rsidRDefault="005A501A">
      <w:pPr>
        <w:spacing w:line="247" w:lineRule="auto"/>
        <w:ind w:left="106" w:right="7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-13"/>
        </w:rPr>
        <w:t xml:space="preserve"> </w:t>
      </w:r>
      <w:r>
        <w:rPr>
          <w:rFonts w:ascii="Arial" w:eastAsia="Arial" w:hAnsi="Arial" w:cs="Arial"/>
          <w:b/>
        </w:rPr>
        <w:t>he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eby</w:t>
      </w:r>
      <w:r>
        <w:rPr>
          <w:rFonts w:ascii="Arial" w:eastAsia="Arial" w:hAnsi="Arial" w:cs="Arial"/>
          <w:b/>
          <w:spacing w:val="-22"/>
        </w:rPr>
        <w:t xml:space="preserve"> </w:t>
      </w:r>
      <w:r>
        <w:rPr>
          <w:rFonts w:ascii="Arial" w:eastAsia="Arial" w:hAnsi="Arial" w:cs="Arial"/>
          <w:b/>
        </w:rPr>
        <w:t>au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ho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1"/>
        </w:rPr>
        <w:t>z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-22"/>
        </w:rPr>
        <w:t xml:space="preserve"> 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  <w:spacing w:val="2"/>
        </w:rPr>
        <w:t>h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-16"/>
        </w:rPr>
        <w:t xml:space="preserve"> </w:t>
      </w:r>
      <w:r>
        <w:rPr>
          <w:rFonts w:ascii="Arial" w:eastAsia="Arial" w:hAnsi="Arial" w:cs="Arial"/>
          <w:b/>
        </w:rPr>
        <w:t>C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uncil</w:t>
      </w:r>
      <w:r>
        <w:rPr>
          <w:rFonts w:ascii="Arial" w:eastAsia="Arial" w:hAnsi="Arial" w:cs="Arial"/>
          <w:b/>
          <w:spacing w:val="-19"/>
        </w:rPr>
        <w:t xml:space="preserve"> 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-14"/>
        </w:rPr>
        <w:t xml:space="preserve"> </w:t>
      </w:r>
      <w:r>
        <w:rPr>
          <w:rFonts w:ascii="Arial" w:eastAsia="Arial" w:hAnsi="Arial" w:cs="Arial"/>
          <w:b/>
        </w:rPr>
        <w:t>colle</w:t>
      </w:r>
      <w:r>
        <w:rPr>
          <w:rFonts w:ascii="Arial" w:eastAsia="Arial" w:hAnsi="Arial" w:cs="Arial"/>
          <w:b/>
          <w:spacing w:val="-1"/>
        </w:rPr>
        <w:t>c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,</w:t>
      </w:r>
      <w:r>
        <w:rPr>
          <w:rFonts w:ascii="Arial" w:eastAsia="Arial" w:hAnsi="Arial" w:cs="Arial"/>
          <w:b/>
          <w:spacing w:val="-18"/>
        </w:rPr>
        <w:t xml:space="preserve"> </w:t>
      </w:r>
      <w:r>
        <w:rPr>
          <w:rFonts w:ascii="Arial" w:eastAsia="Arial" w:hAnsi="Arial" w:cs="Arial"/>
          <w:b/>
        </w:rPr>
        <w:t>use</w:t>
      </w:r>
      <w:r>
        <w:rPr>
          <w:rFonts w:ascii="Arial" w:eastAsia="Arial" w:hAnsi="Arial" w:cs="Arial"/>
          <w:b/>
          <w:spacing w:val="-21"/>
        </w:rPr>
        <w:t xml:space="preserve"> </w:t>
      </w:r>
      <w:r>
        <w:rPr>
          <w:rFonts w:ascii="Arial" w:eastAsia="Arial" w:hAnsi="Arial" w:cs="Arial"/>
          <w:b/>
          <w:spacing w:val="-3"/>
        </w:rPr>
        <w:t>a</w:t>
      </w:r>
      <w:r>
        <w:rPr>
          <w:rFonts w:ascii="Arial" w:eastAsia="Arial" w:hAnsi="Arial" w:cs="Arial"/>
          <w:b/>
          <w:spacing w:val="-2"/>
        </w:rPr>
        <w:t>n</w:t>
      </w:r>
      <w:r>
        <w:rPr>
          <w:rFonts w:ascii="Arial" w:eastAsia="Arial" w:hAnsi="Arial" w:cs="Arial"/>
          <w:b/>
        </w:rPr>
        <w:t>d</w:t>
      </w:r>
      <w:r>
        <w:rPr>
          <w:rFonts w:ascii="Arial" w:eastAsia="Arial" w:hAnsi="Arial" w:cs="Arial"/>
          <w:b/>
          <w:spacing w:val="-20"/>
        </w:rPr>
        <w:t xml:space="preserve"> </w:t>
      </w:r>
      <w:r>
        <w:rPr>
          <w:rFonts w:ascii="Arial" w:eastAsia="Arial" w:hAnsi="Arial" w:cs="Arial"/>
          <w:b/>
          <w:spacing w:val="-2"/>
        </w:rPr>
        <w:t>m</w:t>
      </w:r>
      <w:r>
        <w:rPr>
          <w:rFonts w:ascii="Arial" w:eastAsia="Arial" w:hAnsi="Arial" w:cs="Arial"/>
          <w:b/>
          <w:spacing w:val="-3"/>
        </w:rPr>
        <w:t>ak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-22"/>
        </w:rPr>
        <w:t xml:space="preserve"> </w:t>
      </w:r>
      <w:r>
        <w:rPr>
          <w:rFonts w:ascii="Arial" w:eastAsia="Arial" w:hAnsi="Arial" w:cs="Arial"/>
          <w:b/>
          <w:spacing w:val="-3"/>
          <w:w w:val="98"/>
        </w:rPr>
        <w:t>reas</w:t>
      </w:r>
      <w:r>
        <w:rPr>
          <w:rFonts w:ascii="Arial" w:eastAsia="Arial" w:hAnsi="Arial" w:cs="Arial"/>
          <w:b/>
          <w:spacing w:val="-2"/>
          <w:w w:val="98"/>
        </w:rPr>
        <w:t>on</w:t>
      </w:r>
      <w:r>
        <w:rPr>
          <w:rFonts w:ascii="Arial" w:eastAsia="Arial" w:hAnsi="Arial" w:cs="Arial"/>
          <w:b/>
          <w:spacing w:val="-3"/>
          <w:w w:val="98"/>
        </w:rPr>
        <w:t>a</w:t>
      </w:r>
      <w:r>
        <w:rPr>
          <w:rFonts w:ascii="Arial" w:eastAsia="Arial" w:hAnsi="Arial" w:cs="Arial"/>
          <w:b/>
          <w:spacing w:val="-2"/>
          <w:w w:val="98"/>
        </w:rPr>
        <w:t>b</w:t>
      </w:r>
      <w:r>
        <w:rPr>
          <w:rFonts w:ascii="Arial" w:eastAsia="Arial" w:hAnsi="Arial" w:cs="Arial"/>
          <w:b/>
          <w:spacing w:val="-3"/>
          <w:w w:val="98"/>
        </w:rPr>
        <w:t>l</w:t>
      </w:r>
      <w:r>
        <w:rPr>
          <w:rFonts w:ascii="Arial" w:eastAsia="Arial" w:hAnsi="Arial" w:cs="Arial"/>
          <w:b/>
          <w:w w:val="98"/>
        </w:rPr>
        <w:t>e</w:t>
      </w:r>
      <w:r>
        <w:rPr>
          <w:rFonts w:ascii="Arial" w:eastAsia="Arial" w:hAnsi="Arial" w:cs="Arial"/>
          <w:b/>
          <w:spacing w:val="-6"/>
          <w:w w:val="98"/>
        </w:rPr>
        <w:t xml:space="preserve"> </w:t>
      </w:r>
      <w:r>
        <w:rPr>
          <w:rFonts w:ascii="Arial" w:eastAsia="Arial" w:hAnsi="Arial" w:cs="Arial"/>
          <w:b/>
          <w:spacing w:val="-3"/>
        </w:rPr>
        <w:t>a</w:t>
      </w:r>
      <w:r>
        <w:rPr>
          <w:rFonts w:ascii="Arial" w:eastAsia="Arial" w:hAnsi="Arial" w:cs="Arial"/>
          <w:b/>
          <w:spacing w:val="-2"/>
        </w:rPr>
        <w:t>n</w:t>
      </w:r>
      <w:r>
        <w:rPr>
          <w:rFonts w:ascii="Arial" w:eastAsia="Arial" w:hAnsi="Arial" w:cs="Arial"/>
          <w:b/>
        </w:rPr>
        <w:t>d</w:t>
      </w:r>
      <w:r>
        <w:rPr>
          <w:rFonts w:ascii="Arial" w:eastAsia="Arial" w:hAnsi="Arial" w:cs="Arial"/>
          <w:b/>
          <w:spacing w:val="-20"/>
        </w:rPr>
        <w:t xml:space="preserve"> </w:t>
      </w:r>
      <w:r>
        <w:rPr>
          <w:rFonts w:ascii="Arial" w:eastAsia="Arial" w:hAnsi="Arial" w:cs="Arial"/>
          <w:b/>
          <w:spacing w:val="-2"/>
          <w:w w:val="98"/>
        </w:rPr>
        <w:t>n</w:t>
      </w:r>
      <w:r>
        <w:rPr>
          <w:rFonts w:ascii="Arial" w:eastAsia="Arial" w:hAnsi="Arial" w:cs="Arial"/>
          <w:b/>
          <w:spacing w:val="-3"/>
          <w:w w:val="98"/>
        </w:rPr>
        <w:t>ecessar</w:t>
      </w:r>
      <w:r>
        <w:rPr>
          <w:rFonts w:ascii="Arial" w:eastAsia="Arial" w:hAnsi="Arial" w:cs="Arial"/>
          <w:b/>
          <w:w w:val="98"/>
        </w:rPr>
        <w:t>y</w:t>
      </w:r>
      <w:r>
        <w:rPr>
          <w:rFonts w:ascii="Arial" w:eastAsia="Arial" w:hAnsi="Arial" w:cs="Arial"/>
          <w:b/>
          <w:spacing w:val="-10"/>
          <w:w w:val="98"/>
        </w:rPr>
        <w:t xml:space="preserve"> </w:t>
      </w:r>
      <w:proofErr w:type="gramStart"/>
      <w:r>
        <w:rPr>
          <w:rFonts w:ascii="Arial" w:eastAsia="Arial" w:hAnsi="Arial" w:cs="Arial"/>
          <w:b/>
          <w:spacing w:val="-2"/>
          <w:w w:val="98"/>
        </w:rPr>
        <w:t>d</w:t>
      </w:r>
      <w:r>
        <w:rPr>
          <w:rFonts w:ascii="Arial" w:eastAsia="Arial" w:hAnsi="Arial" w:cs="Arial"/>
          <w:b/>
          <w:spacing w:val="-3"/>
          <w:w w:val="98"/>
        </w:rPr>
        <w:t>iscl</w:t>
      </w:r>
      <w:r>
        <w:rPr>
          <w:rFonts w:ascii="Arial" w:eastAsia="Arial" w:hAnsi="Arial" w:cs="Arial"/>
          <w:b/>
          <w:spacing w:val="-2"/>
          <w:w w:val="98"/>
        </w:rPr>
        <w:t>o</w:t>
      </w:r>
      <w:r>
        <w:rPr>
          <w:rFonts w:ascii="Arial" w:eastAsia="Arial" w:hAnsi="Arial" w:cs="Arial"/>
          <w:b/>
          <w:spacing w:val="-3"/>
          <w:w w:val="98"/>
        </w:rPr>
        <w:t>s</w:t>
      </w:r>
      <w:r>
        <w:rPr>
          <w:rFonts w:ascii="Arial" w:eastAsia="Arial" w:hAnsi="Arial" w:cs="Arial"/>
          <w:b/>
          <w:spacing w:val="-2"/>
          <w:w w:val="98"/>
        </w:rPr>
        <w:t>u</w:t>
      </w:r>
      <w:r>
        <w:rPr>
          <w:rFonts w:ascii="Arial" w:eastAsia="Arial" w:hAnsi="Arial" w:cs="Arial"/>
          <w:b/>
          <w:spacing w:val="-3"/>
          <w:w w:val="98"/>
        </w:rPr>
        <w:t>r</w:t>
      </w:r>
      <w:r>
        <w:rPr>
          <w:rFonts w:ascii="Arial" w:eastAsia="Arial" w:hAnsi="Arial" w:cs="Arial"/>
          <w:b/>
          <w:w w:val="98"/>
        </w:rPr>
        <w:t>e</w:t>
      </w:r>
      <w:proofErr w:type="gramEnd"/>
      <w:r>
        <w:rPr>
          <w:rFonts w:ascii="Arial" w:eastAsia="Arial" w:hAnsi="Arial" w:cs="Arial"/>
          <w:b/>
          <w:spacing w:val="-5"/>
          <w:w w:val="98"/>
        </w:rPr>
        <w:t xml:space="preserve"> </w:t>
      </w:r>
      <w:r>
        <w:rPr>
          <w:rFonts w:ascii="Arial" w:eastAsia="Arial" w:hAnsi="Arial" w:cs="Arial"/>
          <w:b/>
          <w:spacing w:val="-2"/>
        </w:rPr>
        <w:t>o</w:t>
      </w:r>
      <w:r>
        <w:rPr>
          <w:rFonts w:ascii="Arial" w:eastAsia="Arial" w:hAnsi="Arial" w:cs="Arial"/>
          <w:b/>
        </w:rPr>
        <w:t>f</w:t>
      </w:r>
      <w:r>
        <w:rPr>
          <w:rFonts w:ascii="Arial" w:eastAsia="Arial" w:hAnsi="Arial" w:cs="Arial"/>
          <w:b/>
          <w:spacing w:val="-18"/>
        </w:rPr>
        <w:t xml:space="preserve"> </w:t>
      </w:r>
      <w:r>
        <w:rPr>
          <w:rFonts w:ascii="Arial" w:eastAsia="Arial" w:hAnsi="Arial" w:cs="Arial"/>
          <w:b/>
          <w:spacing w:val="-2"/>
        </w:rPr>
        <w:t>th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-20"/>
        </w:rPr>
        <w:t xml:space="preserve"> </w:t>
      </w:r>
      <w:r>
        <w:rPr>
          <w:rFonts w:ascii="Arial" w:eastAsia="Arial" w:hAnsi="Arial" w:cs="Arial"/>
          <w:b/>
          <w:spacing w:val="-3"/>
        </w:rPr>
        <w:t>i</w:t>
      </w:r>
      <w:r>
        <w:rPr>
          <w:rFonts w:ascii="Arial" w:eastAsia="Arial" w:hAnsi="Arial" w:cs="Arial"/>
          <w:b/>
          <w:spacing w:val="-2"/>
        </w:rPr>
        <w:t>nfo</w:t>
      </w:r>
      <w:r>
        <w:rPr>
          <w:rFonts w:ascii="Arial" w:eastAsia="Arial" w:hAnsi="Arial" w:cs="Arial"/>
          <w:b/>
          <w:spacing w:val="-3"/>
        </w:rPr>
        <w:t>r</w:t>
      </w:r>
      <w:r>
        <w:rPr>
          <w:rFonts w:ascii="Arial" w:eastAsia="Arial" w:hAnsi="Arial" w:cs="Arial"/>
          <w:b/>
          <w:spacing w:val="-2"/>
        </w:rPr>
        <w:t>m</w:t>
      </w:r>
      <w:r>
        <w:rPr>
          <w:rFonts w:ascii="Arial" w:eastAsia="Arial" w:hAnsi="Arial" w:cs="Arial"/>
          <w:b/>
          <w:spacing w:val="-3"/>
        </w:rPr>
        <w:t>a</w:t>
      </w:r>
      <w:r>
        <w:rPr>
          <w:rFonts w:ascii="Arial" w:eastAsia="Arial" w:hAnsi="Arial" w:cs="Arial"/>
          <w:b/>
          <w:spacing w:val="-2"/>
        </w:rPr>
        <w:t>t</w:t>
      </w:r>
      <w:r>
        <w:rPr>
          <w:rFonts w:ascii="Arial" w:eastAsia="Arial" w:hAnsi="Arial" w:cs="Arial"/>
          <w:b/>
          <w:spacing w:val="-3"/>
        </w:rPr>
        <w:t>i</w:t>
      </w:r>
      <w:r>
        <w:rPr>
          <w:rFonts w:ascii="Arial" w:eastAsia="Arial" w:hAnsi="Arial" w:cs="Arial"/>
          <w:b/>
          <w:spacing w:val="-2"/>
        </w:rPr>
        <w:t>o</w:t>
      </w:r>
      <w:r>
        <w:rPr>
          <w:rFonts w:ascii="Arial" w:eastAsia="Arial" w:hAnsi="Arial" w:cs="Arial"/>
          <w:b/>
        </w:rPr>
        <w:t>n</w:t>
      </w:r>
      <w:r>
        <w:rPr>
          <w:rFonts w:ascii="Arial" w:eastAsia="Arial" w:hAnsi="Arial" w:cs="Arial"/>
          <w:b/>
          <w:spacing w:val="-12"/>
        </w:rPr>
        <w:t xml:space="preserve"> </w:t>
      </w: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2"/>
        </w:rPr>
        <w:t xml:space="preserve"> </w:t>
      </w:r>
      <w:r>
        <w:rPr>
          <w:rFonts w:ascii="Arial" w:eastAsia="Arial" w:hAnsi="Arial" w:cs="Arial"/>
          <w:b/>
        </w:rPr>
        <w:t>ha</w:t>
      </w:r>
      <w:r>
        <w:rPr>
          <w:rFonts w:ascii="Arial" w:eastAsia="Arial" w:hAnsi="Arial" w:cs="Arial"/>
          <w:b/>
          <w:spacing w:val="1"/>
        </w:rPr>
        <w:t>v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-3"/>
        </w:rPr>
        <w:t xml:space="preserve"> </w:t>
      </w:r>
      <w:r>
        <w:rPr>
          <w:rFonts w:ascii="Arial" w:eastAsia="Arial" w:hAnsi="Arial" w:cs="Arial"/>
          <w:b/>
        </w:rPr>
        <w:t>su</w:t>
      </w:r>
      <w:r>
        <w:rPr>
          <w:rFonts w:ascii="Arial" w:eastAsia="Arial" w:hAnsi="Arial" w:cs="Arial"/>
          <w:b/>
          <w:spacing w:val="1"/>
        </w:rPr>
        <w:t>b</w:t>
      </w:r>
      <w:r>
        <w:rPr>
          <w:rFonts w:ascii="Arial" w:eastAsia="Arial" w:hAnsi="Arial" w:cs="Arial"/>
          <w:b/>
        </w:rPr>
        <w:t>mi</w:t>
      </w:r>
      <w:r>
        <w:rPr>
          <w:rFonts w:ascii="Arial" w:eastAsia="Arial" w:hAnsi="Arial" w:cs="Arial"/>
          <w:b/>
          <w:spacing w:val="1"/>
        </w:rPr>
        <w:t>tt</w:t>
      </w:r>
      <w:r>
        <w:rPr>
          <w:rFonts w:ascii="Arial" w:eastAsia="Arial" w:hAnsi="Arial" w:cs="Arial"/>
          <w:b/>
        </w:rPr>
        <w:t>ed</w:t>
      </w:r>
      <w:r>
        <w:rPr>
          <w:rFonts w:ascii="Arial" w:eastAsia="Arial" w:hAnsi="Arial" w:cs="Arial"/>
          <w:b/>
          <w:spacing w:val="-8"/>
        </w:rPr>
        <w:t xml:space="preserve"> </w:t>
      </w:r>
      <w:r>
        <w:rPr>
          <w:rFonts w:ascii="Arial" w:eastAsia="Arial" w:hAnsi="Arial" w:cs="Arial"/>
          <w:b/>
        </w:rPr>
        <w:t>and</w:t>
      </w:r>
      <w:r>
        <w:rPr>
          <w:rFonts w:ascii="Arial" w:eastAsia="Arial" w:hAnsi="Arial" w:cs="Arial"/>
          <w:b/>
          <w:spacing w:val="-1"/>
        </w:rPr>
        <w:t xml:space="preserve"> </w:t>
      </w:r>
      <w:r>
        <w:rPr>
          <w:rFonts w:ascii="Arial" w:eastAsia="Arial" w:hAnsi="Arial" w:cs="Arial"/>
          <w:b/>
        </w:rPr>
        <w:t>any</w:t>
      </w:r>
      <w:r>
        <w:rPr>
          <w:rFonts w:ascii="Arial" w:eastAsia="Arial" w:hAnsi="Arial" w:cs="Arial"/>
          <w:b/>
          <w:spacing w:val="-3"/>
        </w:rPr>
        <w:t xml:space="preserve"> </w:t>
      </w:r>
      <w:r>
        <w:rPr>
          <w:rFonts w:ascii="Arial" w:eastAsia="Arial" w:hAnsi="Arial" w:cs="Arial"/>
          <w:b/>
        </w:rPr>
        <w:t>ad</w:t>
      </w:r>
      <w:r>
        <w:rPr>
          <w:rFonts w:ascii="Arial" w:eastAsia="Arial" w:hAnsi="Arial" w:cs="Arial"/>
          <w:b/>
          <w:spacing w:val="1"/>
        </w:rPr>
        <w:t>d</w:t>
      </w:r>
      <w:r>
        <w:rPr>
          <w:rFonts w:ascii="Arial" w:eastAsia="Arial" w:hAnsi="Arial" w:cs="Arial"/>
          <w:b/>
        </w:rPr>
        <w:t>itio</w:t>
      </w:r>
      <w:r>
        <w:rPr>
          <w:rFonts w:ascii="Arial" w:eastAsia="Arial" w:hAnsi="Arial" w:cs="Arial"/>
          <w:b/>
          <w:spacing w:val="1"/>
        </w:rPr>
        <w:t>n</w:t>
      </w:r>
      <w:r>
        <w:rPr>
          <w:rFonts w:ascii="Arial" w:eastAsia="Arial" w:hAnsi="Arial" w:cs="Arial"/>
          <w:b/>
        </w:rPr>
        <w:t>al</w:t>
      </w:r>
      <w:r>
        <w:rPr>
          <w:rFonts w:ascii="Arial" w:eastAsia="Arial" w:hAnsi="Arial" w:cs="Arial"/>
          <w:b/>
          <w:spacing w:val="-8"/>
        </w:rPr>
        <w:t xml:space="preserve"> </w:t>
      </w:r>
      <w:r>
        <w:rPr>
          <w:rFonts w:ascii="Arial" w:eastAsia="Arial" w:hAnsi="Arial" w:cs="Arial"/>
          <w:b/>
        </w:rPr>
        <w:t>in</w:t>
      </w:r>
      <w:r>
        <w:rPr>
          <w:rFonts w:ascii="Arial" w:eastAsia="Arial" w:hAnsi="Arial" w:cs="Arial"/>
          <w:b/>
          <w:spacing w:val="1"/>
        </w:rPr>
        <w:t>f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ma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ion</w:t>
      </w:r>
      <w:r>
        <w:rPr>
          <w:rFonts w:ascii="Arial" w:eastAsia="Arial" w:hAnsi="Arial" w:cs="Arial"/>
          <w:b/>
          <w:spacing w:val="-8"/>
        </w:rPr>
        <w:t xml:space="preserve"> </w:t>
      </w: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1"/>
        </w:rPr>
        <w:t xml:space="preserve"> </w:t>
      </w:r>
      <w:r>
        <w:rPr>
          <w:rFonts w:ascii="Arial" w:eastAsia="Arial" w:hAnsi="Arial" w:cs="Arial"/>
          <w:b/>
        </w:rPr>
        <w:t>may</w:t>
      </w:r>
      <w:r>
        <w:rPr>
          <w:rFonts w:ascii="Arial" w:eastAsia="Arial" w:hAnsi="Arial" w:cs="Arial"/>
          <w:b/>
          <w:spacing w:val="-5"/>
        </w:rPr>
        <w:t xml:space="preserve"> </w:t>
      </w:r>
      <w:r>
        <w:rPr>
          <w:rFonts w:ascii="Arial" w:eastAsia="Arial" w:hAnsi="Arial" w:cs="Arial"/>
          <w:b/>
        </w:rPr>
        <w:t>su</w:t>
      </w:r>
      <w:r>
        <w:rPr>
          <w:rFonts w:ascii="Arial" w:eastAsia="Arial" w:hAnsi="Arial" w:cs="Arial"/>
          <w:b/>
          <w:spacing w:val="1"/>
        </w:rPr>
        <w:t>b</w:t>
      </w:r>
      <w:r>
        <w:rPr>
          <w:rFonts w:ascii="Arial" w:eastAsia="Arial" w:hAnsi="Arial" w:cs="Arial"/>
          <w:b/>
        </w:rPr>
        <w:t>mit</w:t>
      </w:r>
      <w:r>
        <w:rPr>
          <w:rFonts w:ascii="Arial" w:eastAsia="Arial" w:hAnsi="Arial" w:cs="Arial"/>
          <w:b/>
          <w:spacing w:val="-4"/>
        </w:rPr>
        <w:t xml:space="preserve"> </w:t>
      </w:r>
      <w:r>
        <w:rPr>
          <w:rFonts w:ascii="Arial" w:eastAsia="Arial" w:hAnsi="Arial" w:cs="Arial"/>
          <w:b/>
        </w:rPr>
        <w:t>ab</w:t>
      </w:r>
      <w:r>
        <w:rPr>
          <w:rFonts w:ascii="Arial" w:eastAsia="Arial" w:hAnsi="Arial" w:cs="Arial"/>
          <w:b/>
          <w:spacing w:val="8"/>
        </w:rPr>
        <w:t>o</w:t>
      </w:r>
      <w:r>
        <w:rPr>
          <w:rFonts w:ascii="Arial" w:eastAsia="Arial" w:hAnsi="Arial" w:cs="Arial"/>
          <w:b/>
        </w:rPr>
        <w:t>ut</w:t>
      </w:r>
      <w:r>
        <w:rPr>
          <w:rFonts w:ascii="Arial" w:eastAsia="Arial" w:hAnsi="Arial" w:cs="Arial"/>
          <w:b/>
          <w:spacing w:val="-2"/>
        </w:rPr>
        <w:t xml:space="preserve"> </w:t>
      </w:r>
      <w:r>
        <w:rPr>
          <w:rFonts w:ascii="Arial" w:eastAsia="Arial" w:hAnsi="Arial" w:cs="Arial"/>
          <w:b/>
        </w:rPr>
        <w:t>my</w:t>
      </w:r>
      <w:r>
        <w:rPr>
          <w:rFonts w:ascii="Arial" w:eastAsia="Arial" w:hAnsi="Arial" w:cs="Arial"/>
          <w:b/>
          <w:spacing w:val="-3"/>
        </w:rPr>
        <w:t xml:space="preserve"> </w:t>
      </w:r>
      <w:r>
        <w:rPr>
          <w:rFonts w:ascii="Arial" w:eastAsia="Arial" w:hAnsi="Arial" w:cs="Arial"/>
          <w:b/>
        </w:rPr>
        <w:t>co</w:t>
      </w:r>
      <w:r>
        <w:rPr>
          <w:rFonts w:ascii="Arial" w:eastAsia="Arial" w:hAnsi="Arial" w:cs="Arial"/>
          <w:b/>
          <w:spacing w:val="1"/>
        </w:rPr>
        <w:t>m</w:t>
      </w:r>
      <w:r>
        <w:rPr>
          <w:rFonts w:ascii="Arial" w:eastAsia="Arial" w:hAnsi="Arial" w:cs="Arial"/>
          <w:b/>
        </w:rPr>
        <w:t>pl</w:t>
      </w:r>
      <w:r>
        <w:rPr>
          <w:rFonts w:ascii="Arial" w:eastAsia="Arial" w:hAnsi="Arial" w:cs="Arial"/>
          <w:b/>
          <w:spacing w:val="1"/>
        </w:rPr>
        <w:t>a</w:t>
      </w:r>
      <w:r>
        <w:rPr>
          <w:rFonts w:ascii="Arial" w:eastAsia="Arial" w:hAnsi="Arial" w:cs="Arial"/>
          <w:b/>
        </w:rPr>
        <w:t>in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  <w:spacing w:val="-10"/>
        </w:rPr>
        <w:t xml:space="preserve"> </w:t>
      </w: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-1"/>
        </w:rPr>
        <w:t xml:space="preserve"> </w:t>
      </w:r>
      <w:r>
        <w:rPr>
          <w:rFonts w:ascii="Arial" w:eastAsia="Arial" w:hAnsi="Arial" w:cs="Arial"/>
          <w:b/>
          <w:spacing w:val="1"/>
        </w:rPr>
        <w:t>f</w:t>
      </w:r>
      <w:r>
        <w:rPr>
          <w:rFonts w:ascii="Arial" w:eastAsia="Arial" w:hAnsi="Arial" w:cs="Arial"/>
          <w:b/>
        </w:rPr>
        <w:t>u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her</w:t>
      </w:r>
      <w:r>
        <w:rPr>
          <w:rFonts w:ascii="Arial" w:eastAsia="Arial" w:hAnsi="Arial" w:cs="Arial"/>
          <w:b/>
          <w:spacing w:val="-6"/>
        </w:rPr>
        <w:t xml:space="preserve"> </w:t>
      </w:r>
      <w:r>
        <w:rPr>
          <w:rFonts w:ascii="Arial" w:eastAsia="Arial" w:hAnsi="Arial" w:cs="Arial"/>
          <w:b/>
        </w:rPr>
        <w:t>unde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sta</w:t>
      </w:r>
      <w:r>
        <w:rPr>
          <w:rFonts w:ascii="Arial" w:eastAsia="Arial" w:hAnsi="Arial" w:cs="Arial"/>
          <w:b/>
          <w:spacing w:val="1"/>
        </w:rPr>
        <w:t>n</w:t>
      </w:r>
      <w:r>
        <w:rPr>
          <w:rFonts w:ascii="Arial" w:eastAsia="Arial" w:hAnsi="Arial" w:cs="Arial"/>
          <w:b/>
        </w:rPr>
        <w:t>d</w:t>
      </w:r>
      <w:r>
        <w:rPr>
          <w:rFonts w:ascii="Arial" w:eastAsia="Arial" w:hAnsi="Arial" w:cs="Arial"/>
          <w:b/>
          <w:spacing w:val="-11"/>
        </w:rPr>
        <w:t xml:space="preserve"> </w:t>
      </w:r>
      <w:r>
        <w:rPr>
          <w:rFonts w:ascii="Arial" w:eastAsia="Arial" w:hAnsi="Arial" w:cs="Arial"/>
          <w:b/>
        </w:rPr>
        <w:t>that in</w:t>
      </w:r>
      <w:r>
        <w:rPr>
          <w:rFonts w:ascii="Arial" w:eastAsia="Arial" w:hAnsi="Arial" w:cs="Arial"/>
          <w:b/>
          <w:spacing w:val="1"/>
        </w:rPr>
        <w:t>f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ma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ion</w:t>
      </w:r>
      <w:r>
        <w:rPr>
          <w:rFonts w:ascii="Arial" w:eastAsia="Arial" w:hAnsi="Arial" w:cs="Arial"/>
          <w:b/>
          <w:spacing w:val="2"/>
        </w:rPr>
        <w:t xml:space="preserve"> </w:t>
      </w:r>
      <w:r>
        <w:rPr>
          <w:rFonts w:ascii="Arial" w:eastAsia="Arial" w:hAnsi="Arial" w:cs="Arial"/>
          <w:b/>
        </w:rPr>
        <w:t>may</w:t>
      </w:r>
      <w:r>
        <w:rPr>
          <w:rFonts w:ascii="Arial" w:eastAsia="Arial" w:hAnsi="Arial" w:cs="Arial"/>
          <w:b/>
          <w:spacing w:val="6"/>
        </w:rPr>
        <w:t xml:space="preserve"> </w:t>
      </w:r>
      <w:r>
        <w:rPr>
          <w:rFonts w:ascii="Arial" w:eastAsia="Arial" w:hAnsi="Arial" w:cs="Arial"/>
          <w:b/>
        </w:rPr>
        <w:t>al</w:t>
      </w:r>
      <w:r>
        <w:rPr>
          <w:rFonts w:ascii="Arial" w:eastAsia="Arial" w:hAnsi="Arial" w:cs="Arial"/>
          <w:b/>
          <w:spacing w:val="-1"/>
        </w:rPr>
        <w:t>s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11"/>
        </w:rPr>
        <w:t xml:space="preserve"> </w:t>
      </w:r>
      <w:r>
        <w:rPr>
          <w:rFonts w:ascii="Arial" w:eastAsia="Arial" w:hAnsi="Arial" w:cs="Arial"/>
          <w:b/>
        </w:rPr>
        <w:t>be</w:t>
      </w:r>
      <w:r>
        <w:rPr>
          <w:rFonts w:ascii="Arial" w:eastAsia="Arial" w:hAnsi="Arial" w:cs="Arial"/>
          <w:b/>
          <w:spacing w:val="10"/>
        </w:rPr>
        <w:t xml:space="preserve"> </w:t>
      </w:r>
      <w:r>
        <w:rPr>
          <w:rFonts w:ascii="Arial" w:eastAsia="Arial" w:hAnsi="Arial" w:cs="Arial"/>
          <w:b/>
        </w:rPr>
        <w:t>ob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ained</w:t>
      </w:r>
      <w:r>
        <w:rPr>
          <w:rFonts w:ascii="Arial" w:eastAsia="Arial" w:hAnsi="Arial" w:cs="Arial"/>
          <w:b/>
          <w:spacing w:val="5"/>
        </w:rPr>
        <w:t xml:space="preserve"> </w:t>
      </w:r>
      <w:r>
        <w:rPr>
          <w:rFonts w:ascii="Arial" w:eastAsia="Arial" w:hAnsi="Arial" w:cs="Arial"/>
          <w:b/>
          <w:spacing w:val="1"/>
        </w:rPr>
        <w:t>f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om</w:t>
      </w:r>
      <w:r>
        <w:rPr>
          <w:rFonts w:ascii="Arial" w:eastAsia="Arial" w:hAnsi="Arial" w:cs="Arial"/>
          <w:b/>
          <w:spacing w:val="6"/>
        </w:rPr>
        <w:t xml:space="preserve"> </w:t>
      </w:r>
      <w:r>
        <w:rPr>
          <w:rFonts w:ascii="Arial" w:eastAsia="Arial" w:hAnsi="Arial" w:cs="Arial"/>
          <w:b/>
        </w:rPr>
        <w:t>an</w:t>
      </w:r>
      <w:r>
        <w:rPr>
          <w:rFonts w:ascii="Arial" w:eastAsia="Arial" w:hAnsi="Arial" w:cs="Arial"/>
          <w:b/>
          <w:spacing w:val="11"/>
        </w:rPr>
        <w:t xml:space="preserve"> </w:t>
      </w:r>
      <w:r>
        <w:rPr>
          <w:rFonts w:ascii="Arial" w:eastAsia="Arial" w:hAnsi="Arial" w:cs="Arial"/>
          <w:b/>
        </w:rPr>
        <w:t>ins</w:t>
      </w:r>
      <w:r>
        <w:rPr>
          <w:rFonts w:ascii="Arial" w:eastAsia="Arial" w:hAnsi="Arial" w:cs="Arial"/>
          <w:b/>
          <w:spacing w:val="1"/>
        </w:rPr>
        <w:t>u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ance co</w:t>
      </w:r>
      <w:r>
        <w:rPr>
          <w:rFonts w:ascii="Arial" w:eastAsia="Arial" w:hAnsi="Arial" w:cs="Arial"/>
          <w:b/>
          <w:spacing w:val="1"/>
        </w:rPr>
        <w:t>m</w:t>
      </w:r>
      <w:r>
        <w:rPr>
          <w:rFonts w:ascii="Arial" w:eastAsia="Arial" w:hAnsi="Arial" w:cs="Arial"/>
          <w:b/>
        </w:rPr>
        <w:t>pan</w:t>
      </w:r>
      <w:r>
        <w:rPr>
          <w:rFonts w:ascii="Arial" w:eastAsia="Arial" w:hAnsi="Arial" w:cs="Arial"/>
          <w:b/>
          <w:spacing w:val="-2"/>
        </w:rPr>
        <w:t>y</w:t>
      </w:r>
      <w:r>
        <w:rPr>
          <w:rFonts w:ascii="Arial" w:eastAsia="Arial" w:hAnsi="Arial" w:cs="Arial"/>
          <w:b/>
        </w:rPr>
        <w:t>,</w:t>
      </w:r>
      <w:r>
        <w:rPr>
          <w:rFonts w:ascii="Arial" w:eastAsia="Arial" w:hAnsi="Arial" w:cs="Arial"/>
          <w:b/>
          <w:spacing w:val="1"/>
        </w:rPr>
        <w:t xml:space="preserve"> </w:t>
      </w:r>
      <w:r>
        <w:rPr>
          <w:rFonts w:ascii="Arial" w:eastAsia="Arial" w:hAnsi="Arial" w:cs="Arial"/>
          <w:b/>
        </w:rPr>
        <w:t>or</w:t>
      </w:r>
      <w:r>
        <w:rPr>
          <w:rFonts w:ascii="Arial" w:eastAsia="Arial" w:hAnsi="Arial" w:cs="Arial"/>
          <w:b/>
          <w:spacing w:val="7"/>
        </w:rPr>
        <w:t xml:space="preserve"> </w:t>
      </w:r>
      <w:r>
        <w:rPr>
          <w:rFonts w:ascii="Arial" w:eastAsia="Arial" w:hAnsi="Arial" w:cs="Arial"/>
          <w:b/>
        </w:rPr>
        <w:t>any</w:t>
      </w:r>
      <w:r>
        <w:rPr>
          <w:rFonts w:ascii="Arial" w:eastAsia="Arial" w:hAnsi="Arial" w:cs="Arial"/>
          <w:b/>
          <w:spacing w:val="6"/>
        </w:rPr>
        <w:t xml:space="preserve"> 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her</w:t>
      </w:r>
      <w:r>
        <w:rPr>
          <w:rFonts w:ascii="Arial" w:eastAsia="Arial" w:hAnsi="Arial" w:cs="Arial"/>
          <w:b/>
          <w:spacing w:val="4"/>
        </w:rPr>
        <w:t xml:space="preserve"> </w:t>
      </w:r>
      <w:r>
        <w:rPr>
          <w:rFonts w:ascii="Arial" w:eastAsia="Arial" w:hAnsi="Arial" w:cs="Arial"/>
          <w:b/>
        </w:rPr>
        <w:t>so</w:t>
      </w:r>
      <w:r>
        <w:rPr>
          <w:rFonts w:ascii="Arial" w:eastAsia="Arial" w:hAnsi="Arial" w:cs="Arial"/>
          <w:b/>
          <w:spacing w:val="1"/>
        </w:rPr>
        <w:t>u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ce</w:t>
      </w:r>
      <w:r>
        <w:rPr>
          <w:rFonts w:ascii="Arial" w:eastAsia="Arial" w:hAnsi="Arial" w:cs="Arial"/>
          <w:b/>
          <w:spacing w:val="3"/>
        </w:rPr>
        <w:t xml:space="preserve"> 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he</w:t>
      </w:r>
      <w:r>
        <w:rPr>
          <w:rFonts w:ascii="Arial" w:eastAsia="Arial" w:hAnsi="Arial" w:cs="Arial"/>
          <w:b/>
          <w:spacing w:val="6"/>
        </w:rPr>
        <w:t xml:space="preserve"> </w:t>
      </w:r>
      <w:r>
        <w:rPr>
          <w:rFonts w:ascii="Arial" w:eastAsia="Arial" w:hAnsi="Arial" w:cs="Arial"/>
          <w:b/>
        </w:rPr>
        <w:t>C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uncil</w:t>
      </w:r>
      <w:r>
        <w:rPr>
          <w:rFonts w:ascii="Arial" w:eastAsia="Arial" w:hAnsi="Arial" w:cs="Arial"/>
          <w:b/>
          <w:spacing w:val="2"/>
        </w:rPr>
        <w:t xml:space="preserve"> </w:t>
      </w:r>
      <w:r>
        <w:rPr>
          <w:rFonts w:ascii="Arial" w:eastAsia="Arial" w:hAnsi="Arial" w:cs="Arial"/>
          <w:b/>
        </w:rPr>
        <w:t>de</w:t>
      </w: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</w:rPr>
        <w:t>ms ap</w:t>
      </w:r>
      <w:r>
        <w:rPr>
          <w:rFonts w:ascii="Arial" w:eastAsia="Arial" w:hAnsi="Arial" w:cs="Arial"/>
          <w:b/>
          <w:spacing w:val="1"/>
        </w:rPr>
        <w:t>p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op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iate</w:t>
      </w:r>
      <w:r>
        <w:rPr>
          <w:rFonts w:ascii="Arial" w:eastAsia="Arial" w:hAnsi="Arial" w:cs="Arial"/>
          <w:b/>
          <w:spacing w:val="-11"/>
        </w:rPr>
        <w:t xml:space="preserve"> </w:t>
      </w:r>
      <w:r>
        <w:rPr>
          <w:rFonts w:ascii="Arial" w:eastAsia="Arial" w:hAnsi="Arial" w:cs="Arial"/>
          <w:b/>
        </w:rPr>
        <w:t>and</w:t>
      </w:r>
      <w:r>
        <w:rPr>
          <w:rFonts w:ascii="Arial" w:eastAsia="Arial" w:hAnsi="Arial" w:cs="Arial"/>
          <w:b/>
          <w:spacing w:val="-2"/>
        </w:rPr>
        <w:t xml:space="preserve"> </w:t>
      </w:r>
      <w:r>
        <w:rPr>
          <w:rFonts w:ascii="Arial" w:eastAsia="Arial" w:hAnsi="Arial" w:cs="Arial"/>
          <w:b/>
        </w:rPr>
        <w:t>ne</w:t>
      </w:r>
      <w:r>
        <w:rPr>
          <w:rFonts w:ascii="Arial" w:eastAsia="Arial" w:hAnsi="Arial" w:cs="Arial"/>
          <w:b/>
          <w:spacing w:val="-1"/>
        </w:rPr>
        <w:t>c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-1"/>
        </w:rPr>
        <w:t>s</w:t>
      </w:r>
      <w:r>
        <w:rPr>
          <w:rFonts w:ascii="Arial" w:eastAsia="Arial" w:hAnsi="Arial" w:cs="Arial"/>
          <w:b/>
        </w:rPr>
        <w:t>s</w:t>
      </w:r>
      <w:r>
        <w:rPr>
          <w:rFonts w:ascii="Arial" w:eastAsia="Arial" w:hAnsi="Arial" w:cs="Arial"/>
          <w:b/>
          <w:spacing w:val="-1"/>
        </w:rPr>
        <w:t>ar</w:t>
      </w:r>
      <w:r>
        <w:rPr>
          <w:rFonts w:ascii="Arial" w:eastAsia="Arial" w:hAnsi="Arial" w:cs="Arial"/>
          <w:b/>
        </w:rPr>
        <w:t>y</w:t>
      </w:r>
      <w:r>
        <w:rPr>
          <w:rFonts w:ascii="Arial" w:eastAsia="Arial" w:hAnsi="Arial" w:cs="Arial"/>
          <w:b/>
          <w:spacing w:val="-13"/>
        </w:rPr>
        <w:t xml:space="preserve"> </w:t>
      </w:r>
      <w:proofErr w:type="gramStart"/>
      <w:r>
        <w:rPr>
          <w:rFonts w:ascii="Arial" w:eastAsia="Arial" w:hAnsi="Arial" w:cs="Arial"/>
          <w:b/>
        </w:rPr>
        <w:t>in</w:t>
      </w:r>
      <w:r>
        <w:rPr>
          <w:rFonts w:ascii="Arial" w:eastAsia="Arial" w:hAnsi="Arial" w:cs="Arial"/>
          <w:b/>
          <w:spacing w:val="-2"/>
        </w:rPr>
        <w:t xml:space="preserve"> 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der</w:t>
      </w:r>
      <w:r>
        <w:rPr>
          <w:rFonts w:ascii="Arial" w:eastAsia="Arial" w:hAnsi="Arial" w:cs="Arial"/>
          <w:b/>
          <w:spacing w:val="-6"/>
        </w:rPr>
        <w:t xml:space="preserve"> </w:t>
      </w:r>
      <w:r>
        <w:rPr>
          <w:rFonts w:ascii="Arial" w:eastAsia="Arial" w:hAnsi="Arial" w:cs="Arial"/>
          <w:b/>
        </w:rPr>
        <w:t>to</w:t>
      </w:r>
      <w:proofErr w:type="gramEnd"/>
      <w:r>
        <w:rPr>
          <w:rFonts w:ascii="Arial" w:eastAsia="Arial" w:hAnsi="Arial" w:cs="Arial"/>
          <w:b/>
          <w:spacing w:val="-2"/>
        </w:rPr>
        <w:t xml:space="preserve"> </w:t>
      </w:r>
      <w:r>
        <w:rPr>
          <w:rFonts w:ascii="Arial" w:eastAsia="Arial" w:hAnsi="Arial" w:cs="Arial"/>
          <w:b/>
        </w:rPr>
        <w:t>in</w:t>
      </w:r>
      <w:r>
        <w:rPr>
          <w:rFonts w:ascii="Arial" w:eastAsia="Arial" w:hAnsi="Arial" w:cs="Arial"/>
          <w:b/>
          <w:spacing w:val="2"/>
        </w:rPr>
        <w:t>v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-1"/>
        </w:rPr>
        <w:t>s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iga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-10"/>
        </w:rPr>
        <w:t xml:space="preserve"> </w:t>
      </w:r>
      <w:r>
        <w:rPr>
          <w:rFonts w:ascii="Arial" w:eastAsia="Arial" w:hAnsi="Arial" w:cs="Arial"/>
          <w:b/>
        </w:rPr>
        <w:t>t</w:t>
      </w:r>
      <w:r>
        <w:rPr>
          <w:rFonts w:ascii="Arial" w:eastAsia="Arial" w:hAnsi="Arial" w:cs="Arial"/>
          <w:b/>
          <w:spacing w:val="1"/>
        </w:rPr>
        <w:t>h</w:t>
      </w:r>
      <w:r>
        <w:rPr>
          <w:rFonts w:ascii="Arial" w:eastAsia="Arial" w:hAnsi="Arial" w:cs="Arial"/>
          <w:b/>
        </w:rPr>
        <w:t>is</w:t>
      </w:r>
      <w:r>
        <w:rPr>
          <w:rFonts w:ascii="Arial" w:eastAsia="Arial" w:hAnsi="Arial" w:cs="Arial"/>
          <w:b/>
          <w:spacing w:val="-5"/>
        </w:rPr>
        <w:t xml:space="preserve"> </w:t>
      </w:r>
      <w:r>
        <w:rPr>
          <w:rFonts w:ascii="Arial" w:eastAsia="Arial" w:hAnsi="Arial" w:cs="Arial"/>
          <w:b/>
        </w:rPr>
        <w:t>co</w:t>
      </w:r>
      <w:r>
        <w:rPr>
          <w:rFonts w:ascii="Arial" w:eastAsia="Arial" w:hAnsi="Arial" w:cs="Arial"/>
          <w:b/>
          <w:spacing w:val="1"/>
        </w:rPr>
        <w:t>m</w:t>
      </w:r>
      <w:r>
        <w:rPr>
          <w:rFonts w:ascii="Arial" w:eastAsia="Arial" w:hAnsi="Arial" w:cs="Arial"/>
          <w:b/>
        </w:rPr>
        <w:t>pla</w:t>
      </w:r>
      <w:r>
        <w:rPr>
          <w:rFonts w:ascii="Arial" w:eastAsia="Arial" w:hAnsi="Arial" w:cs="Arial"/>
          <w:b/>
          <w:spacing w:val="-1"/>
        </w:rPr>
        <w:t>i</w:t>
      </w:r>
      <w:r>
        <w:rPr>
          <w:rFonts w:ascii="Arial" w:eastAsia="Arial" w:hAnsi="Arial" w:cs="Arial"/>
          <w:b/>
        </w:rPr>
        <w:t>n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.</w:t>
      </w:r>
    </w:p>
    <w:p w14:paraId="09624761" w14:textId="77777777" w:rsidR="00CD2746" w:rsidRDefault="00CD2746">
      <w:pPr>
        <w:spacing w:line="200" w:lineRule="exact"/>
      </w:pPr>
    </w:p>
    <w:p w14:paraId="0AF0587A" w14:textId="77777777" w:rsidR="008759F9" w:rsidRDefault="008759F9" w:rsidP="008759F9">
      <w:pPr>
        <w:spacing w:before="34"/>
        <w:ind w:left="106"/>
        <w:rPr>
          <w:rFonts w:ascii="Arial" w:eastAsia="Arial" w:hAnsi="Arial" w:cs="Arial"/>
          <w:b/>
        </w:rPr>
      </w:pPr>
      <w:bookmarkStart w:id="15" w:name="_Hlk208219664"/>
    </w:p>
    <w:p w14:paraId="3F41A06F" w14:textId="6D69797C" w:rsidR="008759F9" w:rsidRPr="008759F9" w:rsidRDefault="008759F9" w:rsidP="008759F9">
      <w:pPr>
        <w:spacing w:before="34"/>
        <w:ind w:left="106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position w:val="-1"/>
          <w:u w:val="single" w:color="000000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6" w:name="Text15"/>
      <w:r>
        <w:rPr>
          <w:rFonts w:ascii="Arial" w:eastAsia="Arial" w:hAnsi="Arial" w:cs="Arial"/>
          <w:b/>
          <w:position w:val="-1"/>
          <w:u w:val="single" w:color="000000"/>
        </w:rPr>
        <w:instrText xml:space="preserve"> FORMTEXT </w:instrText>
      </w:r>
      <w:r>
        <w:rPr>
          <w:rFonts w:ascii="Arial" w:eastAsia="Arial" w:hAnsi="Arial" w:cs="Arial"/>
          <w:b/>
          <w:position w:val="-1"/>
          <w:u w:val="single" w:color="000000"/>
        </w:rPr>
      </w:r>
      <w:r>
        <w:rPr>
          <w:rFonts w:ascii="Arial" w:eastAsia="Arial" w:hAnsi="Arial" w:cs="Arial"/>
          <w:b/>
          <w:position w:val="-1"/>
          <w:u w:val="single" w:color="000000"/>
        </w:rPr>
        <w:fldChar w:fldCharType="separate"/>
      </w:r>
      <w:r>
        <w:rPr>
          <w:rFonts w:ascii="Arial" w:eastAsia="Arial" w:hAnsi="Arial" w:cs="Arial"/>
          <w:b/>
          <w:noProof/>
          <w:position w:val="-1"/>
          <w:u w:val="single" w:color="000000"/>
        </w:rPr>
        <w:t> </w:t>
      </w:r>
      <w:r>
        <w:rPr>
          <w:rFonts w:ascii="Arial" w:eastAsia="Arial" w:hAnsi="Arial" w:cs="Arial"/>
          <w:b/>
          <w:noProof/>
          <w:position w:val="-1"/>
          <w:u w:val="single" w:color="000000"/>
        </w:rPr>
        <w:t> </w:t>
      </w:r>
      <w:r>
        <w:rPr>
          <w:rFonts w:ascii="Arial" w:eastAsia="Arial" w:hAnsi="Arial" w:cs="Arial"/>
          <w:b/>
          <w:noProof/>
          <w:position w:val="-1"/>
          <w:u w:val="single" w:color="000000"/>
        </w:rPr>
        <w:t> </w:t>
      </w:r>
      <w:r>
        <w:rPr>
          <w:rFonts w:ascii="Arial" w:eastAsia="Arial" w:hAnsi="Arial" w:cs="Arial"/>
          <w:b/>
          <w:noProof/>
          <w:position w:val="-1"/>
          <w:u w:val="single" w:color="000000"/>
        </w:rPr>
        <w:t> </w:t>
      </w:r>
      <w:r>
        <w:rPr>
          <w:rFonts w:ascii="Arial" w:eastAsia="Arial" w:hAnsi="Arial" w:cs="Arial"/>
          <w:b/>
          <w:noProof/>
          <w:position w:val="-1"/>
          <w:u w:val="single" w:color="000000"/>
        </w:rPr>
        <w:t> </w:t>
      </w:r>
      <w:r>
        <w:rPr>
          <w:rFonts w:ascii="Arial" w:eastAsia="Arial" w:hAnsi="Arial" w:cs="Arial"/>
          <w:b/>
          <w:position w:val="-1"/>
          <w:u w:val="single" w:color="000000"/>
        </w:rPr>
        <w:fldChar w:fldCharType="end"/>
      </w:r>
      <w:bookmarkEnd w:id="16"/>
      <w:r>
        <w:rPr>
          <w:rFonts w:ascii="Arial" w:eastAsia="Arial" w:hAnsi="Arial" w:cs="Arial"/>
          <w:b/>
          <w:position w:val="-1"/>
          <w:u w:val="single" w:color="000000"/>
        </w:rPr>
        <w:tab/>
      </w:r>
      <w:r>
        <w:rPr>
          <w:rFonts w:ascii="Arial" w:eastAsia="Arial" w:hAnsi="Arial" w:cs="Arial"/>
          <w:b/>
          <w:position w:val="-1"/>
          <w:u w:val="single" w:color="000000"/>
        </w:rPr>
        <w:tab/>
      </w:r>
      <w:r>
        <w:rPr>
          <w:rFonts w:ascii="Arial" w:eastAsia="Arial" w:hAnsi="Arial" w:cs="Arial"/>
          <w:b/>
          <w:position w:val="-1"/>
          <w:u w:val="single" w:color="000000"/>
        </w:rPr>
        <w:tab/>
      </w:r>
      <w:r>
        <w:rPr>
          <w:rFonts w:ascii="Arial" w:eastAsia="Arial" w:hAnsi="Arial" w:cs="Arial"/>
          <w:b/>
          <w:position w:val="-1"/>
          <w:u w:val="single" w:color="000000"/>
        </w:rPr>
        <w:tab/>
      </w:r>
      <w:r>
        <w:rPr>
          <w:rFonts w:ascii="Arial" w:eastAsia="Arial" w:hAnsi="Arial" w:cs="Arial"/>
          <w:b/>
          <w:position w:val="-1"/>
          <w:u w:val="single" w:color="000000"/>
        </w:rPr>
        <w:tab/>
      </w:r>
      <w:r>
        <w:rPr>
          <w:rFonts w:ascii="Arial" w:eastAsia="Arial" w:hAnsi="Arial" w:cs="Arial"/>
          <w:b/>
          <w:position w:val="-1"/>
          <w:u w:val="single" w:color="000000"/>
        </w:rPr>
        <w:tab/>
      </w:r>
      <w:r>
        <w:rPr>
          <w:rFonts w:ascii="Arial" w:eastAsia="Arial" w:hAnsi="Arial" w:cs="Arial"/>
          <w:b/>
          <w:position w:val="-1"/>
        </w:rPr>
        <w:tab/>
      </w:r>
      <w:r>
        <w:rPr>
          <w:rFonts w:ascii="Arial" w:eastAsia="Arial" w:hAnsi="Arial" w:cs="Arial"/>
          <w:b/>
          <w:position w:val="-1"/>
        </w:rPr>
        <w:tab/>
      </w:r>
      <w:r>
        <w:rPr>
          <w:rFonts w:ascii="Arial" w:eastAsia="Arial" w:hAnsi="Arial" w:cs="Arial"/>
          <w:b/>
          <w:position w:val="-1"/>
          <w:u w:val="single"/>
        </w:rPr>
        <w:tab/>
      </w:r>
      <w:r>
        <w:rPr>
          <w:rFonts w:ascii="Arial" w:eastAsia="Arial" w:hAnsi="Arial" w:cs="Arial"/>
          <w:b/>
          <w:position w:val="-1"/>
          <w:u w:val="single"/>
        </w:rPr>
        <w:tab/>
      </w:r>
      <w:r>
        <w:rPr>
          <w:rFonts w:ascii="Arial" w:eastAsia="Arial" w:hAnsi="Arial" w:cs="Arial"/>
          <w:b/>
          <w:position w:val="-1"/>
          <w:u w:val="single"/>
        </w:rPr>
        <w:tab/>
      </w:r>
      <w:r>
        <w:rPr>
          <w:rFonts w:ascii="Arial" w:eastAsia="Arial" w:hAnsi="Arial" w:cs="Arial"/>
          <w:b/>
          <w:position w:val="-1"/>
          <w:u w:val="single"/>
        </w:rPr>
        <w:tab/>
      </w:r>
      <w:r>
        <w:rPr>
          <w:rFonts w:ascii="Arial" w:eastAsia="Arial" w:hAnsi="Arial" w:cs="Arial"/>
          <w:b/>
          <w:position w:val="-1"/>
          <w:u w:val="single"/>
        </w:rPr>
        <w:tab/>
      </w:r>
      <w:r>
        <w:rPr>
          <w:rFonts w:ascii="Arial" w:eastAsia="Arial" w:hAnsi="Arial" w:cs="Arial"/>
          <w:b/>
          <w:position w:val="-1"/>
          <w:u w:val="single"/>
        </w:rPr>
        <w:tab/>
      </w:r>
    </w:p>
    <w:p w14:paraId="23330536" w14:textId="5440F94F" w:rsidR="008759F9" w:rsidRDefault="008759F9" w:rsidP="008759F9">
      <w:pPr>
        <w:spacing w:before="34"/>
        <w:ind w:left="106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Date                                                                                              C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m</w:t>
      </w:r>
      <w:r>
        <w:rPr>
          <w:rFonts w:ascii="Arial" w:eastAsia="Arial" w:hAnsi="Arial" w:cs="Arial"/>
          <w:b/>
          <w:spacing w:val="1"/>
        </w:rPr>
        <w:t>p</w:t>
      </w:r>
      <w:r>
        <w:rPr>
          <w:rFonts w:ascii="Arial" w:eastAsia="Arial" w:hAnsi="Arial" w:cs="Arial"/>
          <w:b/>
        </w:rPr>
        <w:t>la</w:t>
      </w:r>
      <w:r>
        <w:rPr>
          <w:rFonts w:ascii="Arial" w:eastAsia="Arial" w:hAnsi="Arial" w:cs="Arial"/>
          <w:b/>
          <w:spacing w:val="-1"/>
        </w:rPr>
        <w:t>i</w:t>
      </w:r>
      <w:r>
        <w:rPr>
          <w:rFonts w:ascii="Arial" w:eastAsia="Arial" w:hAnsi="Arial" w:cs="Arial"/>
          <w:b/>
        </w:rPr>
        <w:t>nan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’s</w:t>
      </w:r>
      <w:r>
        <w:rPr>
          <w:rFonts w:ascii="Arial" w:eastAsia="Arial" w:hAnsi="Arial" w:cs="Arial"/>
          <w:b/>
          <w:spacing w:val="-15"/>
        </w:rPr>
        <w:t xml:space="preserve"> </w:t>
      </w:r>
      <w:r>
        <w:rPr>
          <w:rFonts w:ascii="Arial" w:eastAsia="Arial" w:hAnsi="Arial" w:cs="Arial"/>
          <w:b/>
          <w:spacing w:val="-1"/>
        </w:rPr>
        <w:t>S</w:t>
      </w:r>
      <w:r>
        <w:rPr>
          <w:rFonts w:ascii="Arial" w:eastAsia="Arial" w:hAnsi="Arial" w:cs="Arial"/>
          <w:b/>
        </w:rPr>
        <w:t>ig</w:t>
      </w:r>
      <w:r>
        <w:rPr>
          <w:rFonts w:ascii="Arial" w:eastAsia="Arial" w:hAnsi="Arial" w:cs="Arial"/>
          <w:b/>
          <w:spacing w:val="1"/>
        </w:rPr>
        <w:t>n</w:t>
      </w:r>
      <w:r>
        <w:rPr>
          <w:rFonts w:ascii="Arial" w:eastAsia="Arial" w:hAnsi="Arial" w:cs="Arial"/>
          <w:b/>
        </w:rPr>
        <w:t>at</w:t>
      </w:r>
      <w:r>
        <w:rPr>
          <w:rFonts w:ascii="Arial" w:eastAsia="Arial" w:hAnsi="Arial" w:cs="Arial"/>
          <w:b/>
          <w:spacing w:val="1"/>
        </w:rPr>
        <w:t>u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e</w:t>
      </w:r>
    </w:p>
    <w:p w14:paraId="224CB91B" w14:textId="77777777" w:rsidR="008759F9" w:rsidRDefault="008759F9" w:rsidP="008759F9">
      <w:pPr>
        <w:spacing w:line="247" w:lineRule="auto"/>
        <w:ind w:right="76"/>
      </w:pPr>
    </w:p>
    <w:p w14:paraId="63F8B751" w14:textId="2F71FE37" w:rsidR="00CD2746" w:rsidRDefault="005A501A" w:rsidP="008759F9">
      <w:pPr>
        <w:spacing w:line="247" w:lineRule="auto"/>
        <w:ind w:left="90" w:right="76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u w:val="thick" w:color="000000"/>
        </w:rPr>
        <w:t>I</w:t>
      </w:r>
      <w:r>
        <w:rPr>
          <w:rFonts w:ascii="Arial" w:eastAsia="Arial" w:hAnsi="Arial" w:cs="Arial"/>
          <w:b/>
          <w:spacing w:val="4"/>
          <w:u w:val="thick" w:color="000000"/>
        </w:rPr>
        <w:t>M</w:t>
      </w:r>
      <w:r>
        <w:rPr>
          <w:rFonts w:ascii="Arial" w:eastAsia="Arial" w:hAnsi="Arial" w:cs="Arial"/>
          <w:b/>
          <w:spacing w:val="-1"/>
          <w:u w:val="thick" w:color="000000"/>
        </w:rPr>
        <w:t>P</w:t>
      </w:r>
      <w:r>
        <w:rPr>
          <w:rFonts w:ascii="Arial" w:eastAsia="Arial" w:hAnsi="Arial" w:cs="Arial"/>
          <w:b/>
          <w:spacing w:val="1"/>
          <w:u w:val="thick" w:color="000000"/>
        </w:rPr>
        <w:t>O</w:t>
      </w:r>
      <w:r>
        <w:rPr>
          <w:rFonts w:ascii="Arial" w:eastAsia="Arial" w:hAnsi="Arial" w:cs="Arial"/>
          <w:b/>
          <w:u w:val="thick" w:color="000000"/>
        </w:rPr>
        <w:t>R</w:t>
      </w:r>
      <w:r>
        <w:rPr>
          <w:rFonts w:ascii="Arial" w:eastAsia="Arial" w:hAnsi="Arial" w:cs="Arial"/>
          <w:b/>
          <w:spacing w:val="3"/>
          <w:u w:val="thick" w:color="000000"/>
        </w:rPr>
        <w:t>T</w:t>
      </w:r>
      <w:r>
        <w:rPr>
          <w:rFonts w:ascii="Arial" w:eastAsia="Arial" w:hAnsi="Arial" w:cs="Arial"/>
          <w:b/>
          <w:spacing w:val="-7"/>
          <w:u w:val="thick" w:color="000000"/>
        </w:rPr>
        <w:t>A</w:t>
      </w:r>
      <w:r>
        <w:rPr>
          <w:rFonts w:ascii="Arial" w:eastAsia="Arial" w:hAnsi="Arial" w:cs="Arial"/>
          <w:b/>
          <w:u w:val="thick" w:color="000000"/>
        </w:rPr>
        <w:t>N</w:t>
      </w:r>
      <w:r>
        <w:rPr>
          <w:rFonts w:ascii="Arial" w:eastAsia="Arial" w:hAnsi="Arial" w:cs="Arial"/>
          <w:b/>
          <w:spacing w:val="3"/>
          <w:u w:val="thick" w:color="000000"/>
        </w:rPr>
        <w:t>T</w:t>
      </w:r>
      <w:r>
        <w:rPr>
          <w:rFonts w:ascii="Arial" w:eastAsia="Arial" w:hAnsi="Arial" w:cs="Arial"/>
          <w:b/>
          <w:u w:val="thick" w:color="000000"/>
        </w:rPr>
        <w:t>:</w:t>
      </w:r>
      <w:r>
        <w:rPr>
          <w:rFonts w:ascii="Arial" w:eastAsia="Arial" w:hAnsi="Arial" w:cs="Arial"/>
          <w:b/>
          <w:spacing w:val="30"/>
        </w:rPr>
        <w:t xml:space="preserve"> </w:t>
      </w:r>
      <w:r>
        <w:rPr>
          <w:rFonts w:ascii="Arial" w:eastAsia="Arial" w:hAnsi="Arial" w:cs="Arial"/>
          <w:b/>
        </w:rPr>
        <w:t>If</w:t>
      </w:r>
      <w:r>
        <w:rPr>
          <w:rFonts w:ascii="Arial" w:eastAsia="Arial" w:hAnsi="Arial" w:cs="Arial"/>
          <w:b/>
          <w:spacing w:val="-8"/>
        </w:rPr>
        <w:t xml:space="preserve"> </w:t>
      </w:r>
      <w:r>
        <w:rPr>
          <w:rFonts w:ascii="Arial" w:eastAsia="Arial" w:hAnsi="Arial" w:cs="Arial"/>
          <w:b/>
          <w:spacing w:val="-3"/>
        </w:rPr>
        <w:t>y</w:t>
      </w:r>
      <w:r>
        <w:rPr>
          <w:rFonts w:ascii="Arial" w:eastAsia="Arial" w:hAnsi="Arial" w:cs="Arial"/>
          <w:b/>
        </w:rPr>
        <w:t>ou</w:t>
      </w:r>
      <w:r>
        <w:rPr>
          <w:rFonts w:ascii="Arial" w:eastAsia="Arial" w:hAnsi="Arial" w:cs="Arial"/>
          <w:b/>
          <w:spacing w:val="-11"/>
        </w:rPr>
        <w:t xml:space="preserve"> </w:t>
      </w:r>
      <w:proofErr w:type="gramStart"/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-11"/>
        </w:rPr>
        <w:t xml:space="preserve"> </w:t>
      </w:r>
      <w:r>
        <w:rPr>
          <w:rFonts w:ascii="Arial" w:eastAsia="Arial" w:hAnsi="Arial" w:cs="Arial"/>
          <w:b/>
        </w:rPr>
        <w:t>co</w:t>
      </w:r>
      <w:r>
        <w:rPr>
          <w:rFonts w:ascii="Arial" w:eastAsia="Arial" w:hAnsi="Arial" w:cs="Arial"/>
          <w:b/>
          <w:spacing w:val="1"/>
        </w:rPr>
        <w:t>m</w:t>
      </w:r>
      <w:r>
        <w:rPr>
          <w:rFonts w:ascii="Arial" w:eastAsia="Arial" w:hAnsi="Arial" w:cs="Arial"/>
          <w:b/>
        </w:rPr>
        <w:t>pleti</w:t>
      </w:r>
      <w:r>
        <w:rPr>
          <w:rFonts w:ascii="Arial" w:eastAsia="Arial" w:hAnsi="Arial" w:cs="Arial"/>
          <w:b/>
          <w:spacing w:val="1"/>
        </w:rPr>
        <w:t>n</w:t>
      </w:r>
      <w:r>
        <w:rPr>
          <w:rFonts w:ascii="Arial" w:eastAsia="Arial" w:hAnsi="Arial" w:cs="Arial"/>
          <w:b/>
        </w:rPr>
        <w:t>g</w:t>
      </w:r>
      <w:proofErr w:type="gramEnd"/>
      <w:r>
        <w:rPr>
          <w:rFonts w:ascii="Arial" w:eastAsia="Arial" w:hAnsi="Arial" w:cs="Arial"/>
          <w:b/>
          <w:spacing w:val="-15"/>
        </w:rPr>
        <w:t xml:space="preserve"> 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his</w:t>
      </w:r>
      <w:r>
        <w:rPr>
          <w:rFonts w:ascii="Arial" w:eastAsia="Arial" w:hAnsi="Arial" w:cs="Arial"/>
          <w:b/>
          <w:spacing w:val="-12"/>
        </w:rPr>
        <w:t xml:space="preserve"> </w:t>
      </w:r>
      <w:r>
        <w:rPr>
          <w:rFonts w:ascii="Arial" w:eastAsia="Arial" w:hAnsi="Arial" w:cs="Arial"/>
          <w:b/>
        </w:rPr>
        <w:t>co</w:t>
      </w:r>
      <w:r>
        <w:rPr>
          <w:rFonts w:ascii="Arial" w:eastAsia="Arial" w:hAnsi="Arial" w:cs="Arial"/>
          <w:b/>
          <w:spacing w:val="1"/>
        </w:rPr>
        <w:t>m</w:t>
      </w:r>
      <w:r>
        <w:rPr>
          <w:rFonts w:ascii="Arial" w:eastAsia="Arial" w:hAnsi="Arial" w:cs="Arial"/>
          <w:b/>
        </w:rPr>
        <w:t>pl</w:t>
      </w:r>
      <w:r>
        <w:rPr>
          <w:rFonts w:ascii="Arial" w:eastAsia="Arial" w:hAnsi="Arial" w:cs="Arial"/>
          <w:b/>
          <w:spacing w:val="1"/>
        </w:rPr>
        <w:t>a</w:t>
      </w:r>
      <w:r>
        <w:rPr>
          <w:rFonts w:ascii="Arial" w:eastAsia="Arial" w:hAnsi="Arial" w:cs="Arial"/>
          <w:b/>
        </w:rPr>
        <w:t>int</w:t>
      </w:r>
      <w:r>
        <w:rPr>
          <w:rFonts w:ascii="Arial" w:eastAsia="Arial" w:hAnsi="Arial" w:cs="Arial"/>
          <w:b/>
          <w:spacing w:val="-15"/>
        </w:rPr>
        <w:t xml:space="preserve"> </w:t>
      </w:r>
      <w:r>
        <w:rPr>
          <w:rFonts w:ascii="Arial" w:eastAsia="Arial" w:hAnsi="Arial" w:cs="Arial"/>
          <w:b/>
          <w:spacing w:val="1"/>
        </w:rPr>
        <w:t>f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m</w:t>
      </w:r>
      <w:r>
        <w:rPr>
          <w:rFonts w:ascii="Arial" w:eastAsia="Arial" w:hAnsi="Arial" w:cs="Arial"/>
          <w:b/>
          <w:spacing w:val="-11"/>
        </w:rPr>
        <w:t xml:space="preserve"> </w:t>
      </w:r>
      <w:r>
        <w:rPr>
          <w:rFonts w:ascii="Arial" w:eastAsia="Arial" w:hAnsi="Arial" w:cs="Arial"/>
          <w:b/>
        </w:rPr>
        <w:t>on</w:t>
      </w:r>
      <w:r>
        <w:rPr>
          <w:rFonts w:ascii="Arial" w:eastAsia="Arial" w:hAnsi="Arial" w:cs="Arial"/>
          <w:b/>
          <w:spacing w:val="-9"/>
        </w:rPr>
        <w:t xml:space="preserve"> </w:t>
      </w:r>
      <w:r>
        <w:rPr>
          <w:rFonts w:ascii="Arial" w:eastAsia="Arial" w:hAnsi="Arial" w:cs="Arial"/>
          <w:b/>
        </w:rPr>
        <w:t>behalf</w:t>
      </w:r>
      <w:r>
        <w:rPr>
          <w:rFonts w:ascii="Arial" w:eastAsia="Arial" w:hAnsi="Arial" w:cs="Arial"/>
          <w:b/>
          <w:spacing w:val="-13"/>
        </w:rPr>
        <w:t xml:space="preserve"> </w:t>
      </w:r>
      <w:r>
        <w:rPr>
          <w:rFonts w:ascii="Arial" w:eastAsia="Arial" w:hAnsi="Arial" w:cs="Arial"/>
          <w:b/>
        </w:rPr>
        <w:t>of</w:t>
      </w:r>
      <w:r>
        <w:rPr>
          <w:rFonts w:ascii="Arial" w:eastAsia="Arial" w:hAnsi="Arial" w:cs="Arial"/>
          <w:b/>
          <w:spacing w:val="-9"/>
        </w:rPr>
        <w:t xml:space="preserve"> </w:t>
      </w:r>
      <w:r>
        <w:rPr>
          <w:rFonts w:ascii="Arial" w:eastAsia="Arial" w:hAnsi="Arial" w:cs="Arial"/>
          <w:b/>
          <w:spacing w:val="2"/>
        </w:rPr>
        <w:t>a</w:t>
      </w:r>
      <w:r>
        <w:rPr>
          <w:rFonts w:ascii="Arial" w:eastAsia="Arial" w:hAnsi="Arial" w:cs="Arial"/>
          <w:b/>
        </w:rPr>
        <w:t>no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her</w:t>
      </w:r>
      <w:r>
        <w:rPr>
          <w:rFonts w:ascii="Arial" w:eastAsia="Arial" w:hAnsi="Arial" w:cs="Arial"/>
          <w:b/>
          <w:spacing w:val="-15"/>
        </w:rPr>
        <w:t xml:space="preserve"> </w:t>
      </w:r>
      <w:r>
        <w:rPr>
          <w:rFonts w:ascii="Arial" w:eastAsia="Arial" w:hAnsi="Arial" w:cs="Arial"/>
          <w:b/>
        </w:rPr>
        <w:t>pe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so</w:t>
      </w:r>
      <w:r>
        <w:rPr>
          <w:rFonts w:ascii="Arial" w:eastAsia="Arial" w:hAnsi="Arial" w:cs="Arial"/>
          <w:b/>
          <w:spacing w:val="2"/>
        </w:rPr>
        <w:t>n</w:t>
      </w:r>
      <w:r>
        <w:rPr>
          <w:rFonts w:ascii="Arial" w:eastAsia="Arial" w:hAnsi="Arial" w:cs="Arial"/>
          <w:b/>
        </w:rPr>
        <w:t>,</w:t>
      </w:r>
      <w:r>
        <w:rPr>
          <w:rFonts w:ascii="Arial" w:eastAsia="Arial" w:hAnsi="Arial" w:cs="Arial"/>
          <w:b/>
          <w:spacing w:val="-15"/>
        </w:rPr>
        <w:t xml:space="preserve"> 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he</w:t>
      </w:r>
      <w:r>
        <w:rPr>
          <w:rFonts w:ascii="Arial" w:eastAsia="Arial" w:hAnsi="Arial" w:cs="Arial"/>
          <w:b/>
          <w:spacing w:val="-11"/>
        </w:rPr>
        <w:t xml:space="preserve"> </w:t>
      </w:r>
      <w:r>
        <w:rPr>
          <w:rFonts w:ascii="Arial" w:eastAsia="Arial" w:hAnsi="Arial" w:cs="Arial"/>
          <w:b/>
        </w:rPr>
        <w:t>pe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son</w:t>
      </w:r>
      <w:r>
        <w:rPr>
          <w:rFonts w:ascii="Arial" w:eastAsia="Arial" w:hAnsi="Arial" w:cs="Arial"/>
          <w:b/>
          <w:spacing w:val="-14"/>
        </w:rPr>
        <w:t xml:space="preserve"> 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-11"/>
        </w:rPr>
        <w:t xml:space="preserve"> </w:t>
      </w:r>
      <w:r>
        <w:rPr>
          <w:rFonts w:ascii="Arial" w:eastAsia="Arial" w:hAnsi="Arial" w:cs="Arial"/>
          <w:b/>
          <w:spacing w:val="3"/>
        </w:rPr>
        <w:t>w</w:t>
      </w:r>
      <w:r>
        <w:rPr>
          <w:rFonts w:ascii="Arial" w:eastAsia="Arial" w:hAnsi="Arial" w:cs="Arial"/>
          <w:b/>
        </w:rPr>
        <w:t>hom</w:t>
      </w:r>
      <w:r>
        <w:rPr>
          <w:rFonts w:ascii="Arial" w:eastAsia="Arial" w:hAnsi="Arial" w:cs="Arial"/>
          <w:b/>
          <w:spacing w:val="-15"/>
        </w:rPr>
        <w:t xml:space="preserve"> 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he co</w:t>
      </w:r>
      <w:r>
        <w:rPr>
          <w:rFonts w:ascii="Arial" w:eastAsia="Arial" w:hAnsi="Arial" w:cs="Arial"/>
          <w:b/>
          <w:spacing w:val="1"/>
        </w:rPr>
        <w:t>m</w:t>
      </w:r>
      <w:r>
        <w:rPr>
          <w:rFonts w:ascii="Arial" w:eastAsia="Arial" w:hAnsi="Arial" w:cs="Arial"/>
          <w:b/>
        </w:rPr>
        <w:t>pla</w:t>
      </w:r>
      <w:r>
        <w:rPr>
          <w:rFonts w:ascii="Arial" w:eastAsia="Arial" w:hAnsi="Arial" w:cs="Arial"/>
          <w:b/>
          <w:spacing w:val="-1"/>
        </w:rPr>
        <w:t>i</w:t>
      </w:r>
      <w:r>
        <w:rPr>
          <w:rFonts w:ascii="Arial" w:eastAsia="Arial" w:hAnsi="Arial" w:cs="Arial"/>
          <w:b/>
        </w:rPr>
        <w:t>nt</w:t>
      </w:r>
      <w:r>
        <w:rPr>
          <w:rFonts w:ascii="Arial" w:eastAsia="Arial" w:hAnsi="Arial" w:cs="Arial"/>
          <w:b/>
          <w:spacing w:val="-8"/>
        </w:rPr>
        <w:t xml:space="preserve"> 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el</w:t>
      </w:r>
      <w:r>
        <w:rPr>
          <w:rFonts w:ascii="Arial" w:eastAsia="Arial" w:hAnsi="Arial" w:cs="Arial"/>
          <w:b/>
          <w:spacing w:val="-1"/>
        </w:rPr>
        <w:t>a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es</w:t>
      </w:r>
      <w:r>
        <w:rPr>
          <w:rFonts w:ascii="Arial" w:eastAsia="Arial" w:hAnsi="Arial" w:cs="Arial"/>
          <w:b/>
          <w:spacing w:val="-7"/>
        </w:rPr>
        <w:t xml:space="preserve"> </w:t>
      </w:r>
      <w:r>
        <w:rPr>
          <w:rFonts w:ascii="Arial" w:eastAsia="Arial" w:hAnsi="Arial" w:cs="Arial"/>
          <w:b/>
        </w:rPr>
        <w:t>m</w:t>
      </w:r>
      <w:r>
        <w:rPr>
          <w:rFonts w:ascii="Arial" w:eastAsia="Arial" w:hAnsi="Arial" w:cs="Arial"/>
          <w:b/>
          <w:spacing w:val="1"/>
        </w:rPr>
        <w:t>u</w:t>
      </w:r>
      <w:r>
        <w:rPr>
          <w:rFonts w:ascii="Arial" w:eastAsia="Arial" w:hAnsi="Arial" w:cs="Arial"/>
          <w:b/>
        </w:rPr>
        <w:t>st</w:t>
      </w:r>
      <w:r>
        <w:rPr>
          <w:rFonts w:ascii="Arial" w:eastAsia="Arial" w:hAnsi="Arial" w:cs="Arial"/>
          <w:b/>
          <w:spacing w:val="-5"/>
        </w:rPr>
        <w:t xml:space="preserve"> </w:t>
      </w:r>
      <w:r>
        <w:rPr>
          <w:rFonts w:ascii="Arial" w:eastAsia="Arial" w:hAnsi="Arial" w:cs="Arial"/>
          <w:b/>
        </w:rPr>
        <w:t>sign</w:t>
      </w:r>
      <w:r>
        <w:rPr>
          <w:rFonts w:ascii="Arial" w:eastAsia="Arial" w:hAnsi="Arial" w:cs="Arial"/>
          <w:b/>
          <w:spacing w:val="-1"/>
        </w:rPr>
        <w:t xml:space="preserve"> 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his</w:t>
      </w:r>
      <w:r>
        <w:rPr>
          <w:rFonts w:ascii="Arial" w:eastAsia="Arial" w:hAnsi="Arial" w:cs="Arial"/>
          <w:b/>
          <w:spacing w:val="-5"/>
        </w:rPr>
        <w:t xml:space="preserve"> </w:t>
      </w:r>
      <w:r>
        <w:rPr>
          <w:rFonts w:ascii="Arial" w:eastAsia="Arial" w:hAnsi="Arial" w:cs="Arial"/>
          <w:b/>
        </w:rPr>
        <w:t>au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ho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1"/>
        </w:rPr>
        <w:t>z</w:t>
      </w:r>
      <w:r>
        <w:rPr>
          <w:rFonts w:ascii="Arial" w:eastAsia="Arial" w:hAnsi="Arial" w:cs="Arial"/>
          <w:b/>
        </w:rPr>
        <w:t>ati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n</w:t>
      </w:r>
      <w:r>
        <w:rPr>
          <w:rFonts w:ascii="Arial" w:eastAsia="Arial" w:hAnsi="Arial" w:cs="Arial"/>
          <w:b/>
          <w:spacing w:val="-10"/>
        </w:rPr>
        <w:t xml:space="preserve"> </w:t>
      </w:r>
      <w:r>
        <w:rPr>
          <w:rFonts w:ascii="Arial" w:eastAsia="Arial" w:hAnsi="Arial" w:cs="Arial"/>
          <w:b/>
        </w:rPr>
        <w:t>as</w:t>
      </w:r>
      <w:r>
        <w:rPr>
          <w:rFonts w:ascii="Arial" w:eastAsia="Arial" w:hAnsi="Arial" w:cs="Arial"/>
          <w:b/>
          <w:spacing w:val="-3"/>
        </w:rPr>
        <w:t xml:space="preserve"> </w:t>
      </w:r>
      <w:r>
        <w:rPr>
          <w:rFonts w:ascii="Arial" w:eastAsia="Arial" w:hAnsi="Arial" w:cs="Arial"/>
          <w:b/>
        </w:rPr>
        <w:t>the</w:t>
      </w:r>
      <w:r>
        <w:rPr>
          <w:rFonts w:ascii="Arial" w:eastAsia="Arial" w:hAnsi="Arial" w:cs="Arial"/>
          <w:b/>
          <w:spacing w:val="-3"/>
        </w:rPr>
        <w:t xml:space="preserve"> </w:t>
      </w:r>
      <w:r>
        <w:rPr>
          <w:rFonts w:ascii="Arial" w:eastAsia="Arial" w:hAnsi="Arial" w:cs="Arial"/>
          <w:b/>
        </w:rPr>
        <w:t>Co</w:t>
      </w:r>
      <w:r>
        <w:rPr>
          <w:rFonts w:ascii="Arial" w:eastAsia="Arial" w:hAnsi="Arial" w:cs="Arial"/>
          <w:b/>
          <w:spacing w:val="1"/>
        </w:rPr>
        <w:t>m</w:t>
      </w:r>
      <w:r>
        <w:rPr>
          <w:rFonts w:ascii="Arial" w:eastAsia="Arial" w:hAnsi="Arial" w:cs="Arial"/>
          <w:b/>
        </w:rPr>
        <w:t>pla</w:t>
      </w:r>
      <w:r>
        <w:rPr>
          <w:rFonts w:ascii="Arial" w:eastAsia="Arial" w:hAnsi="Arial" w:cs="Arial"/>
          <w:b/>
          <w:spacing w:val="-1"/>
        </w:rPr>
        <w:t>i</w:t>
      </w:r>
      <w:r>
        <w:rPr>
          <w:rFonts w:ascii="Arial" w:eastAsia="Arial" w:hAnsi="Arial" w:cs="Arial"/>
          <w:b/>
        </w:rPr>
        <w:t>nan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  <w:spacing w:val="42"/>
        </w:rPr>
        <w:t xml:space="preserve"> </w:t>
      </w:r>
      <w:r>
        <w:rPr>
          <w:rFonts w:ascii="Arial" w:eastAsia="Arial" w:hAnsi="Arial" w:cs="Arial"/>
          <w:b/>
          <w:spacing w:val="-1"/>
        </w:rPr>
        <w:t>P</w:t>
      </w:r>
      <w:r>
        <w:rPr>
          <w:rFonts w:ascii="Arial" w:eastAsia="Arial" w:hAnsi="Arial" w:cs="Arial"/>
          <w:b/>
        </w:rPr>
        <w:t>l</w:t>
      </w: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-1"/>
        </w:rPr>
        <w:t>s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-6"/>
        </w:rPr>
        <w:t xml:space="preserve"> </w:t>
      </w:r>
      <w:r>
        <w:rPr>
          <w:rFonts w:ascii="Arial" w:eastAsia="Arial" w:hAnsi="Arial" w:cs="Arial"/>
          <w:b/>
        </w:rPr>
        <w:t>pro</w:t>
      </w:r>
      <w:r>
        <w:rPr>
          <w:rFonts w:ascii="Arial" w:eastAsia="Arial" w:hAnsi="Arial" w:cs="Arial"/>
          <w:b/>
          <w:spacing w:val="2"/>
        </w:rPr>
        <w:t>v</w:t>
      </w:r>
      <w:r>
        <w:rPr>
          <w:rFonts w:ascii="Arial" w:eastAsia="Arial" w:hAnsi="Arial" w:cs="Arial"/>
          <w:b/>
        </w:rPr>
        <w:t>ide</w:t>
      </w:r>
      <w:r>
        <w:rPr>
          <w:rFonts w:ascii="Arial" w:eastAsia="Arial" w:hAnsi="Arial" w:cs="Arial"/>
          <w:b/>
          <w:spacing w:val="-7"/>
        </w:rPr>
        <w:t xml:space="preserve"> </w:t>
      </w:r>
      <w:r>
        <w:rPr>
          <w:rFonts w:ascii="Arial" w:eastAsia="Arial" w:hAnsi="Arial" w:cs="Arial"/>
          <w:b/>
          <w:spacing w:val="-1"/>
        </w:rPr>
        <w:t>i</w:t>
      </w:r>
      <w:r>
        <w:rPr>
          <w:rFonts w:ascii="Arial" w:eastAsia="Arial" w:hAnsi="Arial" w:cs="Arial"/>
          <w:b/>
        </w:rPr>
        <w:t>n</w:t>
      </w:r>
      <w:r>
        <w:rPr>
          <w:rFonts w:ascii="Arial" w:eastAsia="Arial" w:hAnsi="Arial" w:cs="Arial"/>
          <w:b/>
          <w:spacing w:val="1"/>
        </w:rPr>
        <w:t>f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ma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ion</w:t>
      </w:r>
      <w:r>
        <w:rPr>
          <w:rFonts w:ascii="Arial" w:eastAsia="Arial" w:hAnsi="Arial" w:cs="Arial"/>
          <w:b/>
          <w:spacing w:val="-10"/>
        </w:rPr>
        <w:t xml:space="preserve"> </w:t>
      </w:r>
      <w:r>
        <w:rPr>
          <w:rFonts w:ascii="Arial" w:eastAsia="Arial" w:hAnsi="Arial" w:cs="Arial"/>
          <w:b/>
        </w:rPr>
        <w:t>as</w:t>
      </w:r>
      <w:r>
        <w:rPr>
          <w:rFonts w:ascii="Arial" w:eastAsia="Arial" w:hAnsi="Arial" w:cs="Arial"/>
          <w:b/>
          <w:spacing w:val="-3"/>
        </w:rPr>
        <w:t xml:space="preserve"> </w:t>
      </w:r>
      <w:r>
        <w:rPr>
          <w:rFonts w:ascii="Arial" w:eastAsia="Arial" w:hAnsi="Arial" w:cs="Arial"/>
          <w:b/>
        </w:rPr>
        <w:t>follo</w:t>
      </w:r>
      <w:r>
        <w:rPr>
          <w:rFonts w:ascii="Arial" w:eastAsia="Arial" w:hAnsi="Arial" w:cs="Arial"/>
          <w:b/>
          <w:spacing w:val="4"/>
        </w:rPr>
        <w:t>w</w:t>
      </w:r>
      <w:r>
        <w:rPr>
          <w:rFonts w:ascii="Arial" w:eastAsia="Arial" w:hAnsi="Arial" w:cs="Arial"/>
          <w:b/>
        </w:rPr>
        <w:t>s:</w:t>
      </w:r>
    </w:p>
    <w:p w14:paraId="2492C36D" w14:textId="77777777" w:rsidR="00BD0773" w:rsidRDefault="00BD0773" w:rsidP="00BD0773">
      <w:pPr>
        <w:spacing w:before="34"/>
        <w:ind w:left="106"/>
        <w:rPr>
          <w:rFonts w:ascii="Arial" w:eastAsia="Arial" w:hAnsi="Arial" w:cs="Arial"/>
          <w:b/>
        </w:rPr>
      </w:pPr>
    </w:p>
    <w:p w14:paraId="1ED919C9" w14:textId="48537505" w:rsidR="00BD0773" w:rsidRPr="008759F9" w:rsidRDefault="00BD0773" w:rsidP="00BD0773">
      <w:pPr>
        <w:spacing w:before="34"/>
        <w:ind w:left="106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position w:val="-1"/>
          <w:u w:val="single" w:color="000000"/>
        </w:rPr>
        <w:fldChar w:fldCharType="begin">
          <w:ffData>
            <w:name w:val="Text15"/>
            <w:enabled/>
            <w:calcOnExit w:val="0"/>
            <w:textInput/>
          </w:ffData>
        </w:fldChar>
      </w:r>
      <w:r>
        <w:rPr>
          <w:rFonts w:ascii="Arial" w:eastAsia="Arial" w:hAnsi="Arial" w:cs="Arial"/>
          <w:b/>
          <w:position w:val="-1"/>
          <w:u w:val="single" w:color="000000"/>
        </w:rPr>
        <w:instrText xml:space="preserve"> FORMTEXT </w:instrText>
      </w:r>
      <w:r>
        <w:rPr>
          <w:rFonts w:ascii="Arial" w:eastAsia="Arial" w:hAnsi="Arial" w:cs="Arial"/>
          <w:b/>
          <w:position w:val="-1"/>
          <w:u w:val="single" w:color="000000"/>
        </w:rPr>
      </w:r>
      <w:r>
        <w:rPr>
          <w:rFonts w:ascii="Arial" w:eastAsia="Arial" w:hAnsi="Arial" w:cs="Arial"/>
          <w:b/>
          <w:position w:val="-1"/>
          <w:u w:val="single" w:color="000000"/>
        </w:rPr>
        <w:fldChar w:fldCharType="separate"/>
      </w:r>
      <w:r>
        <w:rPr>
          <w:rFonts w:ascii="Arial" w:eastAsia="Arial" w:hAnsi="Arial" w:cs="Arial"/>
          <w:b/>
          <w:noProof/>
          <w:position w:val="-1"/>
          <w:u w:val="single" w:color="000000"/>
        </w:rPr>
        <w:t> </w:t>
      </w:r>
      <w:r>
        <w:rPr>
          <w:rFonts w:ascii="Arial" w:eastAsia="Arial" w:hAnsi="Arial" w:cs="Arial"/>
          <w:b/>
          <w:noProof/>
          <w:position w:val="-1"/>
          <w:u w:val="single" w:color="000000"/>
        </w:rPr>
        <w:t> </w:t>
      </w:r>
      <w:r>
        <w:rPr>
          <w:rFonts w:ascii="Arial" w:eastAsia="Arial" w:hAnsi="Arial" w:cs="Arial"/>
          <w:b/>
          <w:noProof/>
          <w:position w:val="-1"/>
          <w:u w:val="single" w:color="000000"/>
        </w:rPr>
        <w:t> </w:t>
      </w:r>
      <w:r>
        <w:rPr>
          <w:rFonts w:ascii="Arial" w:eastAsia="Arial" w:hAnsi="Arial" w:cs="Arial"/>
          <w:b/>
          <w:noProof/>
          <w:position w:val="-1"/>
          <w:u w:val="single" w:color="000000"/>
        </w:rPr>
        <w:t> </w:t>
      </w:r>
      <w:r>
        <w:rPr>
          <w:rFonts w:ascii="Arial" w:eastAsia="Arial" w:hAnsi="Arial" w:cs="Arial"/>
          <w:b/>
          <w:noProof/>
          <w:position w:val="-1"/>
          <w:u w:val="single" w:color="000000"/>
        </w:rPr>
        <w:t> </w:t>
      </w:r>
      <w:r>
        <w:rPr>
          <w:rFonts w:ascii="Arial" w:eastAsia="Arial" w:hAnsi="Arial" w:cs="Arial"/>
          <w:b/>
          <w:position w:val="-1"/>
          <w:u w:val="single" w:color="000000"/>
        </w:rPr>
        <w:fldChar w:fldCharType="end"/>
      </w:r>
      <w:r>
        <w:rPr>
          <w:rFonts w:ascii="Arial" w:eastAsia="Arial" w:hAnsi="Arial" w:cs="Arial"/>
          <w:b/>
          <w:position w:val="-1"/>
          <w:u w:val="single" w:color="000000"/>
        </w:rPr>
        <w:tab/>
      </w:r>
      <w:r>
        <w:rPr>
          <w:rFonts w:ascii="Arial" w:eastAsia="Arial" w:hAnsi="Arial" w:cs="Arial"/>
          <w:b/>
          <w:position w:val="-1"/>
          <w:u w:val="single" w:color="000000"/>
        </w:rPr>
        <w:tab/>
      </w:r>
      <w:r>
        <w:rPr>
          <w:rFonts w:ascii="Arial" w:eastAsia="Arial" w:hAnsi="Arial" w:cs="Arial"/>
          <w:b/>
          <w:position w:val="-1"/>
          <w:u w:val="single" w:color="000000"/>
        </w:rPr>
        <w:tab/>
      </w:r>
      <w:r>
        <w:rPr>
          <w:rFonts w:ascii="Arial" w:eastAsia="Arial" w:hAnsi="Arial" w:cs="Arial"/>
          <w:b/>
          <w:position w:val="-1"/>
          <w:u w:val="single" w:color="000000"/>
        </w:rPr>
        <w:tab/>
      </w:r>
      <w:r>
        <w:rPr>
          <w:rFonts w:ascii="Arial" w:eastAsia="Arial" w:hAnsi="Arial" w:cs="Arial"/>
          <w:b/>
          <w:position w:val="-1"/>
          <w:u w:val="single" w:color="000000"/>
        </w:rPr>
        <w:tab/>
      </w:r>
      <w:r>
        <w:rPr>
          <w:rFonts w:ascii="Arial" w:eastAsia="Arial" w:hAnsi="Arial" w:cs="Arial"/>
          <w:b/>
          <w:position w:val="-1"/>
          <w:u w:val="single" w:color="000000"/>
        </w:rPr>
        <w:tab/>
      </w:r>
      <w:r>
        <w:rPr>
          <w:rFonts w:ascii="Arial" w:eastAsia="Arial" w:hAnsi="Arial" w:cs="Arial"/>
          <w:b/>
          <w:position w:val="-1"/>
        </w:rPr>
        <w:tab/>
      </w:r>
      <w:r>
        <w:rPr>
          <w:rFonts w:ascii="Arial" w:eastAsia="Arial" w:hAnsi="Arial" w:cs="Arial"/>
          <w:b/>
          <w:position w:val="-1"/>
        </w:rPr>
        <w:tab/>
      </w:r>
      <w:r>
        <w:rPr>
          <w:rFonts w:ascii="Arial" w:eastAsia="Arial" w:hAnsi="Arial" w:cs="Arial"/>
          <w:b/>
          <w:position w:val="-1"/>
          <w:u w:val="single"/>
        </w:rPr>
        <w:tab/>
      </w:r>
      <w:r>
        <w:rPr>
          <w:rFonts w:ascii="Arial" w:eastAsia="Arial" w:hAnsi="Arial" w:cs="Arial"/>
          <w:b/>
          <w:position w:val="-1"/>
          <w:u w:val="single"/>
        </w:rPr>
        <w:tab/>
      </w:r>
      <w:r>
        <w:rPr>
          <w:rFonts w:ascii="Arial" w:eastAsia="Arial" w:hAnsi="Arial" w:cs="Arial"/>
          <w:b/>
          <w:position w:val="-1"/>
          <w:u w:val="single"/>
        </w:rPr>
        <w:tab/>
      </w:r>
      <w:r>
        <w:rPr>
          <w:rFonts w:ascii="Arial" w:eastAsia="Arial" w:hAnsi="Arial" w:cs="Arial"/>
          <w:b/>
          <w:position w:val="-1"/>
          <w:u w:val="single"/>
        </w:rPr>
        <w:tab/>
      </w:r>
      <w:r>
        <w:rPr>
          <w:rFonts w:ascii="Arial" w:eastAsia="Arial" w:hAnsi="Arial" w:cs="Arial"/>
          <w:b/>
          <w:position w:val="-1"/>
          <w:u w:val="single"/>
        </w:rPr>
        <w:tab/>
      </w:r>
      <w:r>
        <w:rPr>
          <w:rFonts w:ascii="Arial" w:eastAsia="Arial" w:hAnsi="Arial" w:cs="Arial"/>
          <w:b/>
          <w:position w:val="-1"/>
          <w:u w:val="single"/>
        </w:rPr>
        <w:tab/>
      </w:r>
    </w:p>
    <w:p w14:paraId="238C98D6" w14:textId="5777869E" w:rsidR="00BD0773" w:rsidRDefault="00BD0773" w:rsidP="00BD0773">
      <w:pPr>
        <w:spacing w:before="34"/>
        <w:ind w:left="106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Print </w:t>
      </w:r>
      <w:r>
        <w:rPr>
          <w:rFonts w:ascii="Arial" w:eastAsia="Arial" w:hAnsi="Arial" w:cs="Arial"/>
          <w:b/>
        </w:rPr>
        <w:t>Name</w:t>
      </w:r>
      <w:r>
        <w:rPr>
          <w:rFonts w:ascii="Arial" w:eastAsia="Arial" w:hAnsi="Arial" w:cs="Arial"/>
          <w:b/>
          <w:spacing w:val="-5"/>
        </w:rPr>
        <w:t xml:space="preserve"> </w:t>
      </w:r>
      <w:r>
        <w:rPr>
          <w:rFonts w:ascii="Arial" w:eastAsia="Arial" w:hAnsi="Arial" w:cs="Arial"/>
          <w:b/>
        </w:rPr>
        <w:t>of</w:t>
      </w:r>
      <w:r>
        <w:rPr>
          <w:rFonts w:ascii="Arial" w:eastAsia="Arial" w:hAnsi="Arial" w:cs="Arial"/>
          <w:b/>
          <w:spacing w:val="-1"/>
        </w:rPr>
        <w:t xml:space="preserve"> </w:t>
      </w:r>
      <w:r>
        <w:rPr>
          <w:rFonts w:ascii="Arial" w:eastAsia="Arial" w:hAnsi="Arial" w:cs="Arial"/>
          <w:b/>
        </w:rPr>
        <w:t>in</w:t>
      </w:r>
      <w:r>
        <w:rPr>
          <w:rFonts w:ascii="Arial" w:eastAsia="Arial" w:hAnsi="Arial" w:cs="Arial"/>
          <w:b/>
          <w:spacing w:val="1"/>
        </w:rPr>
        <w:t>d</w:t>
      </w: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2"/>
        </w:rPr>
        <w:t>v</w:t>
      </w:r>
      <w:r>
        <w:rPr>
          <w:rFonts w:ascii="Arial" w:eastAsia="Arial" w:hAnsi="Arial" w:cs="Arial"/>
          <w:b/>
        </w:rPr>
        <w:t>id</w:t>
      </w:r>
      <w:r>
        <w:rPr>
          <w:rFonts w:ascii="Arial" w:eastAsia="Arial" w:hAnsi="Arial" w:cs="Arial"/>
          <w:b/>
          <w:spacing w:val="1"/>
        </w:rPr>
        <w:t>u</w:t>
      </w:r>
      <w:r>
        <w:rPr>
          <w:rFonts w:ascii="Arial" w:eastAsia="Arial" w:hAnsi="Arial" w:cs="Arial"/>
          <w:b/>
        </w:rPr>
        <w:t>al</w:t>
      </w:r>
      <w:r>
        <w:rPr>
          <w:rFonts w:ascii="Arial" w:eastAsia="Arial" w:hAnsi="Arial" w:cs="Arial"/>
          <w:b/>
          <w:spacing w:val="-8"/>
        </w:rPr>
        <w:t xml:space="preserve"> </w:t>
      </w:r>
      <w:r>
        <w:rPr>
          <w:rFonts w:ascii="Arial" w:eastAsia="Arial" w:hAnsi="Arial" w:cs="Arial"/>
          <w:b/>
        </w:rPr>
        <w:t>co</w:t>
      </w:r>
      <w:r>
        <w:rPr>
          <w:rFonts w:ascii="Arial" w:eastAsia="Arial" w:hAnsi="Arial" w:cs="Arial"/>
          <w:b/>
          <w:spacing w:val="1"/>
        </w:rPr>
        <w:t>m</w:t>
      </w:r>
      <w:r>
        <w:rPr>
          <w:rFonts w:ascii="Arial" w:eastAsia="Arial" w:hAnsi="Arial" w:cs="Arial"/>
          <w:b/>
        </w:rPr>
        <w:t>pleti</w:t>
      </w:r>
      <w:r>
        <w:rPr>
          <w:rFonts w:ascii="Arial" w:eastAsia="Arial" w:hAnsi="Arial" w:cs="Arial"/>
          <w:b/>
          <w:spacing w:val="1"/>
        </w:rPr>
        <w:t>n</w:t>
      </w:r>
      <w:r>
        <w:rPr>
          <w:rFonts w:ascii="Arial" w:eastAsia="Arial" w:hAnsi="Arial" w:cs="Arial"/>
          <w:b/>
        </w:rPr>
        <w:t>g</w:t>
      </w:r>
      <w:r>
        <w:rPr>
          <w:rFonts w:ascii="Arial" w:eastAsia="Arial" w:hAnsi="Arial" w:cs="Arial"/>
          <w:b/>
          <w:spacing w:val="-11"/>
        </w:rPr>
        <w:t xml:space="preserve"> </w:t>
      </w:r>
      <w:r>
        <w:rPr>
          <w:rFonts w:ascii="Arial" w:eastAsia="Arial" w:hAnsi="Arial" w:cs="Arial"/>
          <w:b/>
        </w:rPr>
        <w:t>fo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 xml:space="preserve">m                                </w:t>
      </w:r>
      <w:r>
        <w:rPr>
          <w:rFonts w:ascii="Arial" w:eastAsia="Arial" w:hAnsi="Arial" w:cs="Arial"/>
          <w:b/>
          <w:spacing w:val="-1"/>
        </w:rPr>
        <w:t>S</w:t>
      </w:r>
      <w:r>
        <w:rPr>
          <w:rFonts w:ascii="Arial" w:eastAsia="Arial" w:hAnsi="Arial" w:cs="Arial"/>
          <w:b/>
        </w:rPr>
        <w:t>ig</w:t>
      </w:r>
      <w:r>
        <w:rPr>
          <w:rFonts w:ascii="Arial" w:eastAsia="Arial" w:hAnsi="Arial" w:cs="Arial"/>
          <w:b/>
          <w:spacing w:val="1"/>
        </w:rPr>
        <w:t>n</w:t>
      </w:r>
      <w:r>
        <w:rPr>
          <w:rFonts w:ascii="Arial" w:eastAsia="Arial" w:hAnsi="Arial" w:cs="Arial"/>
          <w:b/>
        </w:rPr>
        <w:t>at</w:t>
      </w:r>
      <w:r>
        <w:rPr>
          <w:rFonts w:ascii="Arial" w:eastAsia="Arial" w:hAnsi="Arial" w:cs="Arial"/>
          <w:b/>
          <w:spacing w:val="1"/>
        </w:rPr>
        <w:t>u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-9"/>
        </w:rPr>
        <w:t xml:space="preserve"> </w:t>
      </w:r>
      <w:r>
        <w:rPr>
          <w:rFonts w:ascii="Arial" w:eastAsia="Arial" w:hAnsi="Arial" w:cs="Arial"/>
          <w:b/>
        </w:rPr>
        <w:t>of</w:t>
      </w:r>
      <w:r>
        <w:rPr>
          <w:rFonts w:ascii="Arial" w:eastAsia="Arial" w:hAnsi="Arial" w:cs="Arial"/>
          <w:b/>
          <w:spacing w:val="-1"/>
        </w:rPr>
        <w:t xml:space="preserve"> </w:t>
      </w:r>
      <w:r>
        <w:rPr>
          <w:rFonts w:ascii="Arial" w:eastAsia="Arial" w:hAnsi="Arial" w:cs="Arial"/>
          <w:b/>
        </w:rPr>
        <w:t>in</w:t>
      </w:r>
      <w:r>
        <w:rPr>
          <w:rFonts w:ascii="Arial" w:eastAsia="Arial" w:hAnsi="Arial" w:cs="Arial"/>
          <w:b/>
          <w:spacing w:val="1"/>
        </w:rPr>
        <w:t>d</w:t>
      </w: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2"/>
        </w:rPr>
        <w:t>v</w:t>
      </w:r>
      <w:r>
        <w:rPr>
          <w:rFonts w:ascii="Arial" w:eastAsia="Arial" w:hAnsi="Arial" w:cs="Arial"/>
          <w:b/>
        </w:rPr>
        <w:t>id</w:t>
      </w:r>
      <w:r>
        <w:rPr>
          <w:rFonts w:ascii="Arial" w:eastAsia="Arial" w:hAnsi="Arial" w:cs="Arial"/>
          <w:b/>
          <w:spacing w:val="1"/>
        </w:rPr>
        <w:t>u</w:t>
      </w:r>
      <w:r>
        <w:rPr>
          <w:rFonts w:ascii="Arial" w:eastAsia="Arial" w:hAnsi="Arial" w:cs="Arial"/>
          <w:b/>
        </w:rPr>
        <w:t>al</w:t>
      </w:r>
      <w:r>
        <w:rPr>
          <w:rFonts w:ascii="Arial" w:eastAsia="Arial" w:hAnsi="Arial" w:cs="Arial"/>
          <w:b/>
          <w:spacing w:val="-8"/>
        </w:rPr>
        <w:t xml:space="preserve"> </w:t>
      </w:r>
      <w:r>
        <w:rPr>
          <w:rFonts w:ascii="Arial" w:eastAsia="Arial" w:hAnsi="Arial" w:cs="Arial"/>
          <w:b/>
        </w:rPr>
        <w:t>co</w:t>
      </w:r>
      <w:r>
        <w:rPr>
          <w:rFonts w:ascii="Arial" w:eastAsia="Arial" w:hAnsi="Arial" w:cs="Arial"/>
          <w:b/>
          <w:spacing w:val="1"/>
        </w:rPr>
        <w:t>m</w:t>
      </w:r>
      <w:r>
        <w:rPr>
          <w:rFonts w:ascii="Arial" w:eastAsia="Arial" w:hAnsi="Arial" w:cs="Arial"/>
          <w:b/>
        </w:rPr>
        <w:t>pleti</w:t>
      </w:r>
      <w:r>
        <w:rPr>
          <w:rFonts w:ascii="Arial" w:eastAsia="Arial" w:hAnsi="Arial" w:cs="Arial"/>
          <w:b/>
          <w:spacing w:val="1"/>
        </w:rPr>
        <w:t>n</w:t>
      </w:r>
      <w:r>
        <w:rPr>
          <w:rFonts w:ascii="Arial" w:eastAsia="Arial" w:hAnsi="Arial" w:cs="Arial"/>
          <w:b/>
        </w:rPr>
        <w:t>g</w:t>
      </w:r>
      <w:r>
        <w:rPr>
          <w:rFonts w:ascii="Arial" w:eastAsia="Arial" w:hAnsi="Arial" w:cs="Arial"/>
          <w:b/>
          <w:spacing w:val="-11"/>
        </w:rPr>
        <w:t xml:space="preserve"> </w:t>
      </w:r>
      <w:r>
        <w:rPr>
          <w:rFonts w:ascii="Arial" w:eastAsia="Arial" w:hAnsi="Arial" w:cs="Arial"/>
          <w:b/>
        </w:rPr>
        <w:t>fo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m</w:t>
      </w:r>
    </w:p>
    <w:p w14:paraId="4CACFDAC" w14:textId="63D00C0D" w:rsidR="00BD0773" w:rsidRDefault="00BD0773" w:rsidP="00BD0773">
      <w:pPr>
        <w:spacing w:line="247" w:lineRule="auto"/>
        <w:ind w:left="90" w:right="76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  <w:position w:val="-1"/>
        </w:rPr>
        <w:t>(</w:t>
      </w:r>
      <w:r>
        <w:rPr>
          <w:rFonts w:ascii="Arial" w:eastAsia="Arial" w:hAnsi="Arial" w:cs="Arial"/>
          <w:position w:val="-1"/>
        </w:rPr>
        <w:t>If o</w:t>
      </w:r>
      <w:r>
        <w:rPr>
          <w:rFonts w:ascii="Arial" w:eastAsia="Arial" w:hAnsi="Arial" w:cs="Arial"/>
          <w:spacing w:val="-1"/>
          <w:position w:val="-1"/>
        </w:rPr>
        <w:t>t</w:t>
      </w:r>
      <w:r>
        <w:rPr>
          <w:rFonts w:ascii="Arial" w:eastAsia="Arial" w:hAnsi="Arial" w:cs="Arial"/>
          <w:position w:val="-1"/>
        </w:rPr>
        <w:t>h</w:t>
      </w:r>
      <w:r>
        <w:rPr>
          <w:rFonts w:ascii="Arial" w:eastAsia="Arial" w:hAnsi="Arial" w:cs="Arial"/>
          <w:spacing w:val="-1"/>
          <w:position w:val="-1"/>
        </w:rPr>
        <w:t>e</w:t>
      </w:r>
      <w:r>
        <w:rPr>
          <w:rFonts w:ascii="Arial" w:eastAsia="Arial" w:hAnsi="Arial" w:cs="Arial"/>
          <w:position w:val="-1"/>
        </w:rPr>
        <w:t>r</w:t>
      </w:r>
      <w:r>
        <w:rPr>
          <w:rFonts w:ascii="Arial" w:eastAsia="Arial" w:hAnsi="Arial" w:cs="Arial"/>
          <w:spacing w:val="-4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t</w:t>
      </w:r>
      <w:r>
        <w:rPr>
          <w:rFonts w:ascii="Arial" w:eastAsia="Arial" w:hAnsi="Arial" w:cs="Arial"/>
          <w:spacing w:val="-1"/>
          <w:position w:val="-1"/>
        </w:rPr>
        <w:t>h</w:t>
      </w:r>
      <w:r>
        <w:rPr>
          <w:rFonts w:ascii="Arial" w:eastAsia="Arial" w:hAnsi="Arial" w:cs="Arial"/>
          <w:position w:val="-1"/>
        </w:rPr>
        <w:t>an</w:t>
      </w:r>
      <w:r>
        <w:rPr>
          <w:rFonts w:ascii="Arial" w:eastAsia="Arial" w:hAnsi="Arial" w:cs="Arial"/>
          <w:spacing w:val="-5"/>
          <w:position w:val="-1"/>
        </w:rPr>
        <w:t xml:space="preserve"> </w:t>
      </w:r>
      <w:r>
        <w:rPr>
          <w:rFonts w:ascii="Arial" w:eastAsia="Arial" w:hAnsi="Arial" w:cs="Arial"/>
          <w:spacing w:val="1"/>
          <w:position w:val="-1"/>
        </w:rPr>
        <w:t>c</w:t>
      </w:r>
      <w:r>
        <w:rPr>
          <w:rFonts w:ascii="Arial" w:eastAsia="Arial" w:hAnsi="Arial" w:cs="Arial"/>
          <w:position w:val="-1"/>
        </w:rPr>
        <w:t>o</w:t>
      </w:r>
      <w:r>
        <w:rPr>
          <w:rFonts w:ascii="Arial" w:eastAsia="Arial" w:hAnsi="Arial" w:cs="Arial"/>
          <w:spacing w:val="4"/>
          <w:position w:val="-1"/>
        </w:rPr>
        <w:t>m</w:t>
      </w:r>
      <w:r>
        <w:rPr>
          <w:rFonts w:ascii="Arial" w:eastAsia="Arial" w:hAnsi="Arial" w:cs="Arial"/>
          <w:position w:val="-1"/>
        </w:rPr>
        <w:t>p</w:t>
      </w:r>
      <w:r>
        <w:rPr>
          <w:rFonts w:ascii="Arial" w:eastAsia="Arial" w:hAnsi="Arial" w:cs="Arial"/>
          <w:spacing w:val="-1"/>
          <w:position w:val="-1"/>
        </w:rPr>
        <w:t>l</w:t>
      </w:r>
      <w:r>
        <w:rPr>
          <w:rFonts w:ascii="Arial" w:eastAsia="Arial" w:hAnsi="Arial" w:cs="Arial"/>
          <w:position w:val="-1"/>
        </w:rPr>
        <w:t>a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position w:val="-1"/>
        </w:rPr>
        <w:t>n</w:t>
      </w:r>
      <w:r>
        <w:rPr>
          <w:rFonts w:ascii="Arial" w:eastAsia="Arial" w:hAnsi="Arial" w:cs="Arial"/>
          <w:spacing w:val="-1"/>
          <w:position w:val="-1"/>
        </w:rPr>
        <w:t>a</w:t>
      </w:r>
      <w:r>
        <w:rPr>
          <w:rFonts w:ascii="Arial" w:eastAsia="Arial" w:hAnsi="Arial" w:cs="Arial"/>
          <w:position w:val="-1"/>
        </w:rPr>
        <w:t>nt</w:t>
      </w:r>
    </w:p>
    <w:p w14:paraId="579D89CC" w14:textId="77777777" w:rsidR="00CD2746" w:rsidRDefault="00CD2746" w:rsidP="008759F9">
      <w:pPr>
        <w:spacing w:line="200" w:lineRule="exact"/>
        <w:jc w:val="right"/>
      </w:pPr>
    </w:p>
    <w:p w14:paraId="4E276410" w14:textId="77777777" w:rsidR="00CD2746" w:rsidRDefault="00CD2746">
      <w:pPr>
        <w:spacing w:line="200" w:lineRule="exact"/>
      </w:pPr>
    </w:p>
    <w:p w14:paraId="287D50A2" w14:textId="7499C8F3" w:rsidR="00BD0773" w:rsidRPr="008759F9" w:rsidRDefault="00BD0773" w:rsidP="00BD0773">
      <w:pPr>
        <w:spacing w:before="34"/>
        <w:ind w:left="106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position w:val="-1"/>
          <w:u w:val="single" w:color="000000"/>
        </w:rPr>
        <w:fldChar w:fldCharType="begin">
          <w:ffData>
            <w:name w:val="Text15"/>
            <w:enabled/>
            <w:calcOnExit w:val="0"/>
            <w:textInput/>
          </w:ffData>
        </w:fldChar>
      </w:r>
      <w:r>
        <w:rPr>
          <w:rFonts w:ascii="Arial" w:eastAsia="Arial" w:hAnsi="Arial" w:cs="Arial"/>
          <w:b/>
          <w:position w:val="-1"/>
          <w:u w:val="single" w:color="000000"/>
        </w:rPr>
        <w:instrText xml:space="preserve"> FORMTEXT </w:instrText>
      </w:r>
      <w:r>
        <w:rPr>
          <w:rFonts w:ascii="Arial" w:eastAsia="Arial" w:hAnsi="Arial" w:cs="Arial"/>
          <w:b/>
          <w:position w:val="-1"/>
          <w:u w:val="single" w:color="000000"/>
        </w:rPr>
      </w:r>
      <w:r>
        <w:rPr>
          <w:rFonts w:ascii="Arial" w:eastAsia="Arial" w:hAnsi="Arial" w:cs="Arial"/>
          <w:b/>
          <w:position w:val="-1"/>
          <w:u w:val="single" w:color="000000"/>
        </w:rPr>
        <w:fldChar w:fldCharType="separate"/>
      </w:r>
      <w:r>
        <w:rPr>
          <w:rFonts w:ascii="Arial" w:eastAsia="Arial" w:hAnsi="Arial" w:cs="Arial"/>
          <w:b/>
          <w:noProof/>
          <w:position w:val="-1"/>
          <w:u w:val="single" w:color="000000"/>
        </w:rPr>
        <w:t> </w:t>
      </w:r>
      <w:r>
        <w:rPr>
          <w:rFonts w:ascii="Arial" w:eastAsia="Arial" w:hAnsi="Arial" w:cs="Arial"/>
          <w:b/>
          <w:noProof/>
          <w:position w:val="-1"/>
          <w:u w:val="single" w:color="000000"/>
        </w:rPr>
        <w:t> </w:t>
      </w:r>
      <w:r>
        <w:rPr>
          <w:rFonts w:ascii="Arial" w:eastAsia="Arial" w:hAnsi="Arial" w:cs="Arial"/>
          <w:b/>
          <w:noProof/>
          <w:position w:val="-1"/>
          <w:u w:val="single" w:color="000000"/>
        </w:rPr>
        <w:t> </w:t>
      </w:r>
      <w:r>
        <w:rPr>
          <w:rFonts w:ascii="Arial" w:eastAsia="Arial" w:hAnsi="Arial" w:cs="Arial"/>
          <w:b/>
          <w:noProof/>
          <w:position w:val="-1"/>
          <w:u w:val="single" w:color="000000"/>
        </w:rPr>
        <w:t> </w:t>
      </w:r>
      <w:r>
        <w:rPr>
          <w:rFonts w:ascii="Arial" w:eastAsia="Arial" w:hAnsi="Arial" w:cs="Arial"/>
          <w:b/>
          <w:noProof/>
          <w:position w:val="-1"/>
          <w:u w:val="single" w:color="000000"/>
        </w:rPr>
        <w:t> </w:t>
      </w:r>
      <w:r>
        <w:rPr>
          <w:rFonts w:ascii="Arial" w:eastAsia="Arial" w:hAnsi="Arial" w:cs="Arial"/>
          <w:b/>
          <w:position w:val="-1"/>
          <w:u w:val="single" w:color="000000"/>
        </w:rPr>
        <w:fldChar w:fldCharType="end"/>
      </w:r>
      <w:r>
        <w:rPr>
          <w:rFonts w:ascii="Arial" w:eastAsia="Arial" w:hAnsi="Arial" w:cs="Arial"/>
          <w:b/>
          <w:position w:val="-1"/>
          <w:u w:val="single" w:color="000000"/>
        </w:rPr>
        <w:tab/>
      </w:r>
      <w:r>
        <w:rPr>
          <w:rFonts w:ascii="Arial" w:eastAsia="Arial" w:hAnsi="Arial" w:cs="Arial"/>
          <w:b/>
          <w:position w:val="-1"/>
          <w:u w:val="single" w:color="000000"/>
        </w:rPr>
        <w:tab/>
      </w:r>
      <w:r>
        <w:rPr>
          <w:rFonts w:ascii="Arial" w:eastAsia="Arial" w:hAnsi="Arial" w:cs="Arial"/>
          <w:b/>
          <w:position w:val="-1"/>
          <w:u w:val="single" w:color="000000"/>
        </w:rPr>
        <w:tab/>
      </w:r>
      <w:r>
        <w:rPr>
          <w:rFonts w:ascii="Arial" w:eastAsia="Arial" w:hAnsi="Arial" w:cs="Arial"/>
          <w:b/>
          <w:position w:val="-1"/>
          <w:u w:val="single" w:color="000000"/>
        </w:rPr>
        <w:tab/>
      </w:r>
      <w:r>
        <w:rPr>
          <w:rFonts w:ascii="Arial" w:eastAsia="Arial" w:hAnsi="Arial" w:cs="Arial"/>
          <w:b/>
          <w:position w:val="-1"/>
          <w:u w:val="single" w:color="000000"/>
        </w:rPr>
        <w:tab/>
      </w:r>
      <w:r>
        <w:rPr>
          <w:rFonts w:ascii="Arial" w:eastAsia="Arial" w:hAnsi="Arial" w:cs="Arial"/>
          <w:b/>
          <w:position w:val="-1"/>
          <w:u w:val="single" w:color="000000"/>
        </w:rPr>
        <w:tab/>
      </w:r>
      <w:r>
        <w:rPr>
          <w:rFonts w:ascii="Arial" w:eastAsia="Arial" w:hAnsi="Arial" w:cs="Arial"/>
          <w:b/>
          <w:position w:val="-1"/>
        </w:rPr>
        <w:tab/>
      </w:r>
      <w:r>
        <w:rPr>
          <w:rFonts w:ascii="Arial" w:eastAsia="Arial" w:hAnsi="Arial" w:cs="Arial"/>
          <w:b/>
          <w:position w:val="-1"/>
        </w:rPr>
        <w:tab/>
      </w:r>
      <w:r>
        <w:rPr>
          <w:rFonts w:ascii="Arial" w:eastAsia="Arial" w:hAnsi="Arial" w:cs="Arial"/>
          <w:b/>
          <w:position w:val="-1"/>
          <w:u w:val="single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7" w:name="Text16"/>
      <w:r>
        <w:rPr>
          <w:rFonts w:ascii="Arial" w:eastAsia="Arial" w:hAnsi="Arial" w:cs="Arial"/>
          <w:b/>
          <w:position w:val="-1"/>
          <w:u w:val="single"/>
        </w:rPr>
        <w:instrText xml:space="preserve"> FORMTEXT </w:instrText>
      </w:r>
      <w:r>
        <w:rPr>
          <w:rFonts w:ascii="Arial" w:eastAsia="Arial" w:hAnsi="Arial" w:cs="Arial"/>
          <w:b/>
          <w:position w:val="-1"/>
          <w:u w:val="single"/>
        </w:rPr>
      </w:r>
      <w:r>
        <w:rPr>
          <w:rFonts w:ascii="Arial" w:eastAsia="Arial" w:hAnsi="Arial" w:cs="Arial"/>
          <w:b/>
          <w:position w:val="-1"/>
          <w:u w:val="single"/>
        </w:rPr>
        <w:fldChar w:fldCharType="separate"/>
      </w:r>
      <w:r>
        <w:rPr>
          <w:rFonts w:ascii="Arial" w:eastAsia="Arial" w:hAnsi="Arial" w:cs="Arial"/>
          <w:b/>
          <w:noProof/>
          <w:position w:val="-1"/>
          <w:u w:val="single"/>
        </w:rPr>
        <w:t> </w:t>
      </w:r>
      <w:r>
        <w:rPr>
          <w:rFonts w:ascii="Arial" w:eastAsia="Arial" w:hAnsi="Arial" w:cs="Arial"/>
          <w:b/>
          <w:noProof/>
          <w:position w:val="-1"/>
          <w:u w:val="single"/>
        </w:rPr>
        <w:t> </w:t>
      </w:r>
      <w:r>
        <w:rPr>
          <w:rFonts w:ascii="Arial" w:eastAsia="Arial" w:hAnsi="Arial" w:cs="Arial"/>
          <w:b/>
          <w:noProof/>
          <w:position w:val="-1"/>
          <w:u w:val="single"/>
        </w:rPr>
        <w:t> </w:t>
      </w:r>
      <w:r>
        <w:rPr>
          <w:rFonts w:ascii="Arial" w:eastAsia="Arial" w:hAnsi="Arial" w:cs="Arial"/>
          <w:b/>
          <w:noProof/>
          <w:position w:val="-1"/>
          <w:u w:val="single"/>
        </w:rPr>
        <w:t> </w:t>
      </w:r>
      <w:r>
        <w:rPr>
          <w:rFonts w:ascii="Arial" w:eastAsia="Arial" w:hAnsi="Arial" w:cs="Arial"/>
          <w:b/>
          <w:noProof/>
          <w:position w:val="-1"/>
          <w:u w:val="single"/>
        </w:rPr>
        <w:t> </w:t>
      </w:r>
      <w:r>
        <w:rPr>
          <w:rFonts w:ascii="Arial" w:eastAsia="Arial" w:hAnsi="Arial" w:cs="Arial"/>
          <w:b/>
          <w:position w:val="-1"/>
          <w:u w:val="single"/>
        </w:rPr>
        <w:fldChar w:fldCharType="end"/>
      </w:r>
      <w:bookmarkEnd w:id="17"/>
      <w:r>
        <w:rPr>
          <w:rFonts w:ascii="Arial" w:eastAsia="Arial" w:hAnsi="Arial" w:cs="Arial"/>
          <w:b/>
          <w:position w:val="-1"/>
          <w:u w:val="single"/>
        </w:rPr>
        <w:tab/>
      </w:r>
      <w:r>
        <w:rPr>
          <w:rFonts w:ascii="Arial" w:eastAsia="Arial" w:hAnsi="Arial" w:cs="Arial"/>
          <w:b/>
          <w:position w:val="-1"/>
          <w:u w:val="single"/>
        </w:rPr>
        <w:tab/>
      </w:r>
      <w:r>
        <w:rPr>
          <w:rFonts w:ascii="Arial" w:eastAsia="Arial" w:hAnsi="Arial" w:cs="Arial"/>
          <w:b/>
          <w:position w:val="-1"/>
          <w:u w:val="single"/>
        </w:rPr>
        <w:tab/>
      </w:r>
      <w:r>
        <w:rPr>
          <w:rFonts w:ascii="Arial" w:eastAsia="Arial" w:hAnsi="Arial" w:cs="Arial"/>
          <w:b/>
          <w:position w:val="-1"/>
          <w:u w:val="single"/>
        </w:rPr>
        <w:tab/>
      </w:r>
      <w:r>
        <w:rPr>
          <w:rFonts w:ascii="Arial" w:eastAsia="Arial" w:hAnsi="Arial" w:cs="Arial"/>
          <w:b/>
          <w:position w:val="-1"/>
          <w:u w:val="single"/>
        </w:rPr>
        <w:tab/>
      </w:r>
      <w:r>
        <w:rPr>
          <w:rFonts w:ascii="Arial" w:eastAsia="Arial" w:hAnsi="Arial" w:cs="Arial"/>
          <w:b/>
          <w:position w:val="-1"/>
          <w:u w:val="single"/>
        </w:rPr>
        <w:tab/>
      </w:r>
    </w:p>
    <w:p w14:paraId="444C16FD" w14:textId="13F57CAD" w:rsidR="00CD2746" w:rsidRDefault="00DD4B14" w:rsidP="00DD4B14">
      <w:pPr>
        <w:spacing w:before="34" w:line="220" w:lineRule="exact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position w:val="-1"/>
        </w:rPr>
        <w:t xml:space="preserve">  </w:t>
      </w:r>
      <w:r w:rsidR="005A501A">
        <w:rPr>
          <w:rFonts w:ascii="Arial" w:eastAsia="Arial" w:hAnsi="Arial" w:cs="Arial"/>
          <w:b/>
          <w:position w:val="-1"/>
        </w:rPr>
        <w:t>Date</w:t>
      </w:r>
      <w:r w:rsidR="005A501A">
        <w:rPr>
          <w:rFonts w:ascii="Arial" w:eastAsia="Arial" w:hAnsi="Arial" w:cs="Arial"/>
          <w:b/>
          <w:position w:val="-1"/>
        </w:rPr>
        <w:t xml:space="preserve">                                                                                              </w:t>
      </w:r>
      <w:r w:rsidR="005A501A">
        <w:rPr>
          <w:rFonts w:ascii="Arial" w:eastAsia="Arial" w:hAnsi="Arial" w:cs="Arial"/>
          <w:b/>
          <w:position w:val="-1"/>
        </w:rPr>
        <w:t>Rel</w:t>
      </w:r>
      <w:r w:rsidR="005A501A">
        <w:rPr>
          <w:rFonts w:ascii="Arial" w:eastAsia="Arial" w:hAnsi="Arial" w:cs="Arial"/>
          <w:b/>
          <w:spacing w:val="-1"/>
          <w:position w:val="-1"/>
        </w:rPr>
        <w:t>a</w:t>
      </w:r>
      <w:r w:rsidR="005A501A">
        <w:rPr>
          <w:rFonts w:ascii="Arial" w:eastAsia="Arial" w:hAnsi="Arial" w:cs="Arial"/>
          <w:b/>
          <w:spacing w:val="1"/>
          <w:position w:val="-1"/>
        </w:rPr>
        <w:t>t</w:t>
      </w:r>
      <w:r w:rsidR="005A501A">
        <w:rPr>
          <w:rFonts w:ascii="Arial" w:eastAsia="Arial" w:hAnsi="Arial" w:cs="Arial"/>
          <w:b/>
          <w:position w:val="-1"/>
        </w:rPr>
        <w:t>io</w:t>
      </w:r>
      <w:r w:rsidR="005A501A">
        <w:rPr>
          <w:rFonts w:ascii="Arial" w:eastAsia="Arial" w:hAnsi="Arial" w:cs="Arial"/>
          <w:b/>
          <w:spacing w:val="1"/>
          <w:position w:val="-1"/>
        </w:rPr>
        <w:t>n</w:t>
      </w:r>
      <w:r w:rsidR="005A501A">
        <w:rPr>
          <w:rFonts w:ascii="Arial" w:eastAsia="Arial" w:hAnsi="Arial" w:cs="Arial"/>
          <w:b/>
          <w:position w:val="-1"/>
        </w:rPr>
        <w:t>ship</w:t>
      </w:r>
      <w:r w:rsidR="005A501A">
        <w:rPr>
          <w:rFonts w:ascii="Arial" w:eastAsia="Arial" w:hAnsi="Arial" w:cs="Arial"/>
          <w:b/>
          <w:spacing w:val="-11"/>
          <w:position w:val="-1"/>
        </w:rPr>
        <w:t xml:space="preserve"> </w:t>
      </w:r>
      <w:r w:rsidR="005A501A">
        <w:rPr>
          <w:rFonts w:ascii="Arial" w:eastAsia="Arial" w:hAnsi="Arial" w:cs="Arial"/>
          <w:b/>
          <w:position w:val="-1"/>
        </w:rPr>
        <w:t>to</w:t>
      </w:r>
      <w:r w:rsidR="005A501A">
        <w:rPr>
          <w:rFonts w:ascii="Arial" w:eastAsia="Arial" w:hAnsi="Arial" w:cs="Arial"/>
          <w:b/>
          <w:spacing w:val="-2"/>
          <w:position w:val="-1"/>
        </w:rPr>
        <w:t xml:space="preserve"> </w:t>
      </w:r>
      <w:r w:rsidR="005A501A">
        <w:rPr>
          <w:rFonts w:ascii="Arial" w:eastAsia="Arial" w:hAnsi="Arial" w:cs="Arial"/>
          <w:b/>
          <w:position w:val="-1"/>
        </w:rPr>
        <w:t>Com</w:t>
      </w:r>
      <w:r w:rsidR="005A501A">
        <w:rPr>
          <w:rFonts w:ascii="Arial" w:eastAsia="Arial" w:hAnsi="Arial" w:cs="Arial"/>
          <w:b/>
          <w:spacing w:val="1"/>
          <w:position w:val="-1"/>
        </w:rPr>
        <w:t>p</w:t>
      </w:r>
      <w:r w:rsidR="005A501A">
        <w:rPr>
          <w:rFonts w:ascii="Arial" w:eastAsia="Arial" w:hAnsi="Arial" w:cs="Arial"/>
          <w:b/>
          <w:position w:val="-1"/>
        </w:rPr>
        <w:t>la</w:t>
      </w:r>
      <w:r w:rsidR="005A501A">
        <w:rPr>
          <w:rFonts w:ascii="Arial" w:eastAsia="Arial" w:hAnsi="Arial" w:cs="Arial"/>
          <w:b/>
          <w:spacing w:val="-1"/>
          <w:position w:val="-1"/>
        </w:rPr>
        <w:t>i</w:t>
      </w:r>
      <w:r w:rsidR="005A501A">
        <w:rPr>
          <w:rFonts w:ascii="Arial" w:eastAsia="Arial" w:hAnsi="Arial" w:cs="Arial"/>
          <w:b/>
          <w:position w:val="-1"/>
        </w:rPr>
        <w:t>nant</w:t>
      </w:r>
    </w:p>
    <w:p w14:paraId="361AD3E2" w14:textId="77777777" w:rsidR="00CD2746" w:rsidRDefault="00CD2746">
      <w:pPr>
        <w:spacing w:line="200" w:lineRule="exact"/>
      </w:pPr>
    </w:p>
    <w:p w14:paraId="3E3F5520" w14:textId="77777777" w:rsidR="00CD2746" w:rsidRDefault="00CD2746">
      <w:pPr>
        <w:spacing w:line="200" w:lineRule="exact"/>
      </w:pPr>
    </w:p>
    <w:p w14:paraId="4ABF10E8" w14:textId="6B5E72E6" w:rsidR="00BD0773" w:rsidRPr="008759F9" w:rsidRDefault="00BD0773" w:rsidP="00BD0773">
      <w:pPr>
        <w:spacing w:before="34"/>
        <w:ind w:left="106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position w:val="-1"/>
          <w:u w:val="single" w:color="000000"/>
        </w:rPr>
        <w:fldChar w:fldCharType="begin">
          <w:ffData>
            <w:name w:val="Text15"/>
            <w:enabled/>
            <w:calcOnExit w:val="0"/>
            <w:textInput/>
          </w:ffData>
        </w:fldChar>
      </w:r>
      <w:r>
        <w:rPr>
          <w:rFonts w:ascii="Arial" w:eastAsia="Arial" w:hAnsi="Arial" w:cs="Arial"/>
          <w:b/>
          <w:position w:val="-1"/>
          <w:u w:val="single" w:color="000000"/>
        </w:rPr>
        <w:instrText xml:space="preserve"> FORMTEXT </w:instrText>
      </w:r>
      <w:r>
        <w:rPr>
          <w:rFonts w:ascii="Arial" w:eastAsia="Arial" w:hAnsi="Arial" w:cs="Arial"/>
          <w:b/>
          <w:position w:val="-1"/>
          <w:u w:val="single" w:color="000000"/>
        </w:rPr>
      </w:r>
      <w:r>
        <w:rPr>
          <w:rFonts w:ascii="Arial" w:eastAsia="Arial" w:hAnsi="Arial" w:cs="Arial"/>
          <w:b/>
          <w:position w:val="-1"/>
          <w:u w:val="single" w:color="000000"/>
        </w:rPr>
        <w:fldChar w:fldCharType="separate"/>
      </w:r>
      <w:r>
        <w:rPr>
          <w:rFonts w:ascii="Arial" w:eastAsia="Arial" w:hAnsi="Arial" w:cs="Arial"/>
          <w:b/>
          <w:noProof/>
          <w:position w:val="-1"/>
          <w:u w:val="single" w:color="000000"/>
        </w:rPr>
        <w:t> </w:t>
      </w:r>
      <w:r>
        <w:rPr>
          <w:rFonts w:ascii="Arial" w:eastAsia="Arial" w:hAnsi="Arial" w:cs="Arial"/>
          <w:b/>
          <w:noProof/>
          <w:position w:val="-1"/>
          <w:u w:val="single" w:color="000000"/>
        </w:rPr>
        <w:t> </w:t>
      </w:r>
      <w:r>
        <w:rPr>
          <w:rFonts w:ascii="Arial" w:eastAsia="Arial" w:hAnsi="Arial" w:cs="Arial"/>
          <w:b/>
          <w:noProof/>
          <w:position w:val="-1"/>
          <w:u w:val="single" w:color="000000"/>
        </w:rPr>
        <w:t> </w:t>
      </w:r>
      <w:r>
        <w:rPr>
          <w:rFonts w:ascii="Arial" w:eastAsia="Arial" w:hAnsi="Arial" w:cs="Arial"/>
          <w:b/>
          <w:noProof/>
          <w:position w:val="-1"/>
          <w:u w:val="single" w:color="000000"/>
        </w:rPr>
        <w:t> </w:t>
      </w:r>
      <w:r>
        <w:rPr>
          <w:rFonts w:ascii="Arial" w:eastAsia="Arial" w:hAnsi="Arial" w:cs="Arial"/>
          <w:b/>
          <w:noProof/>
          <w:position w:val="-1"/>
          <w:u w:val="single" w:color="000000"/>
        </w:rPr>
        <w:t> </w:t>
      </w:r>
      <w:r>
        <w:rPr>
          <w:rFonts w:ascii="Arial" w:eastAsia="Arial" w:hAnsi="Arial" w:cs="Arial"/>
          <w:b/>
          <w:position w:val="-1"/>
          <w:u w:val="single" w:color="000000"/>
        </w:rPr>
        <w:fldChar w:fldCharType="end"/>
      </w:r>
      <w:r>
        <w:rPr>
          <w:rFonts w:ascii="Arial" w:eastAsia="Arial" w:hAnsi="Arial" w:cs="Arial"/>
          <w:b/>
          <w:position w:val="-1"/>
          <w:u w:val="single" w:color="000000"/>
        </w:rPr>
        <w:tab/>
      </w:r>
      <w:r>
        <w:rPr>
          <w:rFonts w:ascii="Arial" w:eastAsia="Arial" w:hAnsi="Arial" w:cs="Arial"/>
          <w:b/>
          <w:position w:val="-1"/>
          <w:u w:val="single" w:color="000000"/>
        </w:rPr>
        <w:tab/>
      </w:r>
      <w:r>
        <w:rPr>
          <w:rFonts w:ascii="Arial" w:eastAsia="Arial" w:hAnsi="Arial" w:cs="Arial"/>
          <w:b/>
          <w:position w:val="-1"/>
          <w:u w:val="single" w:color="000000"/>
        </w:rPr>
        <w:tab/>
      </w:r>
      <w:r>
        <w:rPr>
          <w:rFonts w:ascii="Arial" w:eastAsia="Arial" w:hAnsi="Arial" w:cs="Arial"/>
          <w:b/>
          <w:position w:val="-1"/>
          <w:u w:val="single" w:color="000000"/>
        </w:rPr>
        <w:tab/>
      </w:r>
      <w:r>
        <w:rPr>
          <w:rFonts w:ascii="Arial" w:eastAsia="Arial" w:hAnsi="Arial" w:cs="Arial"/>
          <w:b/>
          <w:position w:val="-1"/>
          <w:u w:val="single" w:color="000000"/>
        </w:rPr>
        <w:tab/>
      </w:r>
      <w:r>
        <w:rPr>
          <w:rFonts w:ascii="Arial" w:eastAsia="Arial" w:hAnsi="Arial" w:cs="Arial"/>
          <w:b/>
          <w:position w:val="-1"/>
          <w:u w:val="single" w:color="000000"/>
        </w:rPr>
        <w:tab/>
      </w:r>
      <w:r>
        <w:rPr>
          <w:rFonts w:ascii="Arial" w:eastAsia="Arial" w:hAnsi="Arial" w:cs="Arial"/>
          <w:b/>
          <w:position w:val="-1"/>
          <w:u w:val="single" w:color="000000"/>
        </w:rPr>
        <w:tab/>
      </w:r>
      <w:r>
        <w:rPr>
          <w:rFonts w:ascii="Arial" w:eastAsia="Arial" w:hAnsi="Arial" w:cs="Arial"/>
          <w:b/>
          <w:position w:val="-1"/>
          <w:u w:val="single" w:color="000000"/>
        </w:rPr>
        <w:tab/>
      </w:r>
      <w:r>
        <w:rPr>
          <w:rFonts w:ascii="Arial" w:eastAsia="Arial" w:hAnsi="Arial" w:cs="Arial"/>
          <w:b/>
          <w:position w:val="-1"/>
          <w:u w:val="single" w:color="000000"/>
        </w:rPr>
        <w:tab/>
      </w:r>
      <w:r>
        <w:rPr>
          <w:rFonts w:ascii="Arial" w:eastAsia="Arial" w:hAnsi="Arial" w:cs="Arial"/>
          <w:b/>
          <w:position w:val="-1"/>
          <w:u w:val="single" w:color="000000"/>
        </w:rPr>
        <w:tab/>
      </w:r>
      <w:r>
        <w:rPr>
          <w:rFonts w:ascii="Arial" w:eastAsia="Arial" w:hAnsi="Arial" w:cs="Arial"/>
          <w:b/>
          <w:position w:val="-1"/>
          <w:u w:val="single" w:color="000000"/>
        </w:rPr>
        <w:tab/>
      </w:r>
      <w:r>
        <w:rPr>
          <w:rFonts w:ascii="Arial" w:eastAsia="Arial" w:hAnsi="Arial" w:cs="Arial"/>
          <w:b/>
          <w:position w:val="-1"/>
          <w:u w:val="single" w:color="000000"/>
        </w:rPr>
        <w:tab/>
      </w:r>
      <w:r>
        <w:rPr>
          <w:rFonts w:ascii="Arial" w:eastAsia="Arial" w:hAnsi="Arial" w:cs="Arial"/>
          <w:b/>
          <w:position w:val="-1"/>
          <w:u w:val="single" w:color="000000"/>
        </w:rPr>
        <w:tab/>
      </w:r>
      <w:r>
        <w:rPr>
          <w:rFonts w:ascii="Arial" w:eastAsia="Arial" w:hAnsi="Arial" w:cs="Arial"/>
          <w:b/>
          <w:position w:val="-1"/>
          <w:u w:val="single" w:color="000000"/>
        </w:rPr>
        <w:tab/>
      </w:r>
    </w:p>
    <w:p w14:paraId="1B74D56C" w14:textId="1010ABE0" w:rsidR="00CD2746" w:rsidRDefault="00BD0773" w:rsidP="00DD4B14">
      <w:pPr>
        <w:spacing w:before="34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 </w:t>
      </w:r>
      <w:r w:rsidR="00DD4B14">
        <w:rPr>
          <w:rFonts w:ascii="Arial" w:eastAsia="Arial" w:hAnsi="Arial" w:cs="Arial"/>
          <w:b/>
        </w:rPr>
        <w:t xml:space="preserve"> </w:t>
      </w:r>
      <w:r w:rsidR="005A501A">
        <w:rPr>
          <w:rFonts w:ascii="Arial" w:eastAsia="Arial" w:hAnsi="Arial" w:cs="Arial"/>
          <w:b/>
        </w:rPr>
        <w:t>C</w:t>
      </w:r>
      <w:r w:rsidR="005A501A">
        <w:rPr>
          <w:rFonts w:ascii="Arial" w:eastAsia="Arial" w:hAnsi="Arial" w:cs="Arial"/>
          <w:b/>
          <w:spacing w:val="1"/>
        </w:rPr>
        <w:t>o</w:t>
      </w:r>
      <w:r w:rsidR="005A501A">
        <w:rPr>
          <w:rFonts w:ascii="Arial" w:eastAsia="Arial" w:hAnsi="Arial" w:cs="Arial"/>
          <w:b/>
        </w:rPr>
        <w:t>n</w:t>
      </w:r>
      <w:r w:rsidR="005A501A">
        <w:rPr>
          <w:rFonts w:ascii="Arial" w:eastAsia="Arial" w:hAnsi="Arial" w:cs="Arial"/>
          <w:b/>
          <w:spacing w:val="1"/>
        </w:rPr>
        <w:t>t</w:t>
      </w:r>
      <w:r w:rsidR="005A501A">
        <w:rPr>
          <w:rFonts w:ascii="Arial" w:eastAsia="Arial" w:hAnsi="Arial" w:cs="Arial"/>
          <w:b/>
        </w:rPr>
        <w:t>a</w:t>
      </w:r>
      <w:r w:rsidR="005A501A">
        <w:rPr>
          <w:rFonts w:ascii="Arial" w:eastAsia="Arial" w:hAnsi="Arial" w:cs="Arial"/>
          <w:b/>
          <w:spacing w:val="-1"/>
        </w:rPr>
        <w:t>c</w:t>
      </w:r>
      <w:r w:rsidR="005A501A">
        <w:rPr>
          <w:rFonts w:ascii="Arial" w:eastAsia="Arial" w:hAnsi="Arial" w:cs="Arial"/>
          <w:b/>
        </w:rPr>
        <w:t>t</w:t>
      </w:r>
      <w:r w:rsidR="005A501A">
        <w:rPr>
          <w:rFonts w:ascii="Arial" w:eastAsia="Arial" w:hAnsi="Arial" w:cs="Arial"/>
          <w:b/>
          <w:spacing w:val="-6"/>
        </w:rPr>
        <w:t xml:space="preserve"> </w:t>
      </w:r>
      <w:r w:rsidR="005A501A">
        <w:rPr>
          <w:rFonts w:ascii="Arial" w:eastAsia="Arial" w:hAnsi="Arial" w:cs="Arial"/>
          <w:b/>
        </w:rPr>
        <w:t>In</w:t>
      </w:r>
      <w:r w:rsidR="005A501A">
        <w:rPr>
          <w:rFonts w:ascii="Arial" w:eastAsia="Arial" w:hAnsi="Arial" w:cs="Arial"/>
          <w:b/>
          <w:spacing w:val="1"/>
        </w:rPr>
        <w:t>f</w:t>
      </w:r>
      <w:r w:rsidR="005A501A">
        <w:rPr>
          <w:rFonts w:ascii="Arial" w:eastAsia="Arial" w:hAnsi="Arial" w:cs="Arial"/>
          <w:b/>
        </w:rPr>
        <w:t>o</w:t>
      </w:r>
      <w:r w:rsidR="005A501A">
        <w:rPr>
          <w:rFonts w:ascii="Arial" w:eastAsia="Arial" w:hAnsi="Arial" w:cs="Arial"/>
          <w:b/>
          <w:spacing w:val="-1"/>
        </w:rPr>
        <w:t>r</w:t>
      </w:r>
      <w:r w:rsidR="005A501A">
        <w:rPr>
          <w:rFonts w:ascii="Arial" w:eastAsia="Arial" w:hAnsi="Arial" w:cs="Arial"/>
          <w:b/>
        </w:rPr>
        <w:t>ma</w:t>
      </w:r>
      <w:r w:rsidR="005A501A">
        <w:rPr>
          <w:rFonts w:ascii="Arial" w:eastAsia="Arial" w:hAnsi="Arial" w:cs="Arial"/>
          <w:b/>
          <w:spacing w:val="1"/>
        </w:rPr>
        <w:t>t</w:t>
      </w:r>
      <w:r w:rsidR="005A501A">
        <w:rPr>
          <w:rFonts w:ascii="Arial" w:eastAsia="Arial" w:hAnsi="Arial" w:cs="Arial"/>
          <w:b/>
        </w:rPr>
        <w:t>ion</w:t>
      </w:r>
      <w:r w:rsidR="005A501A">
        <w:rPr>
          <w:rFonts w:ascii="Arial" w:eastAsia="Arial" w:hAnsi="Arial" w:cs="Arial"/>
          <w:b/>
          <w:spacing w:val="-8"/>
        </w:rPr>
        <w:t xml:space="preserve"> </w:t>
      </w:r>
      <w:r w:rsidR="005A501A">
        <w:rPr>
          <w:rFonts w:ascii="Arial" w:eastAsia="Arial" w:hAnsi="Arial" w:cs="Arial"/>
          <w:spacing w:val="1"/>
        </w:rPr>
        <w:t>(</w:t>
      </w:r>
      <w:r w:rsidR="005A501A">
        <w:rPr>
          <w:rFonts w:ascii="Arial" w:eastAsia="Arial" w:hAnsi="Arial" w:cs="Arial"/>
        </w:rPr>
        <w:t>M</w:t>
      </w:r>
      <w:r w:rsidR="005A501A">
        <w:rPr>
          <w:rFonts w:ascii="Arial" w:eastAsia="Arial" w:hAnsi="Arial" w:cs="Arial"/>
          <w:spacing w:val="-1"/>
        </w:rPr>
        <w:t>aili</w:t>
      </w:r>
      <w:r w:rsidR="005A501A">
        <w:rPr>
          <w:rFonts w:ascii="Arial" w:eastAsia="Arial" w:hAnsi="Arial" w:cs="Arial"/>
        </w:rPr>
        <w:t>ng</w:t>
      </w:r>
      <w:r w:rsidR="005A501A">
        <w:rPr>
          <w:rFonts w:ascii="Arial" w:eastAsia="Arial" w:hAnsi="Arial" w:cs="Arial"/>
          <w:spacing w:val="-8"/>
        </w:rPr>
        <w:t xml:space="preserve"> </w:t>
      </w:r>
      <w:r w:rsidR="005A501A">
        <w:rPr>
          <w:rFonts w:ascii="Arial" w:eastAsia="Arial" w:hAnsi="Arial" w:cs="Arial"/>
        </w:rPr>
        <w:t>a</w:t>
      </w:r>
      <w:r w:rsidR="005A501A">
        <w:rPr>
          <w:rFonts w:ascii="Arial" w:eastAsia="Arial" w:hAnsi="Arial" w:cs="Arial"/>
          <w:spacing w:val="-1"/>
        </w:rPr>
        <w:t>d</w:t>
      </w:r>
      <w:r w:rsidR="005A501A">
        <w:rPr>
          <w:rFonts w:ascii="Arial" w:eastAsia="Arial" w:hAnsi="Arial" w:cs="Arial"/>
        </w:rPr>
        <w:t>dre</w:t>
      </w:r>
      <w:r w:rsidR="005A501A">
        <w:rPr>
          <w:rFonts w:ascii="Arial" w:eastAsia="Arial" w:hAnsi="Arial" w:cs="Arial"/>
          <w:spacing w:val="1"/>
        </w:rPr>
        <w:t>ss</w:t>
      </w:r>
      <w:r w:rsidR="005A501A">
        <w:rPr>
          <w:rFonts w:ascii="Arial" w:eastAsia="Arial" w:hAnsi="Arial" w:cs="Arial"/>
        </w:rPr>
        <w:t>,</w:t>
      </w:r>
      <w:r w:rsidR="005A501A">
        <w:rPr>
          <w:rFonts w:ascii="Arial" w:eastAsia="Arial" w:hAnsi="Arial" w:cs="Arial"/>
          <w:spacing w:val="-8"/>
        </w:rPr>
        <w:t xml:space="preserve"> </w:t>
      </w:r>
      <w:r w:rsidR="005A501A">
        <w:rPr>
          <w:rFonts w:ascii="Arial" w:eastAsia="Arial" w:hAnsi="Arial" w:cs="Arial"/>
          <w:spacing w:val="-1"/>
        </w:rPr>
        <w:t>h</w:t>
      </w:r>
      <w:r w:rsidR="005A501A">
        <w:rPr>
          <w:rFonts w:ascii="Arial" w:eastAsia="Arial" w:hAnsi="Arial" w:cs="Arial"/>
        </w:rPr>
        <w:t>o</w:t>
      </w:r>
      <w:r w:rsidR="005A501A">
        <w:rPr>
          <w:rFonts w:ascii="Arial" w:eastAsia="Arial" w:hAnsi="Arial" w:cs="Arial"/>
          <w:spacing w:val="4"/>
        </w:rPr>
        <w:t>m</w:t>
      </w:r>
      <w:r w:rsidR="005A501A">
        <w:rPr>
          <w:rFonts w:ascii="Arial" w:eastAsia="Arial" w:hAnsi="Arial" w:cs="Arial"/>
        </w:rPr>
        <w:t>e</w:t>
      </w:r>
      <w:r w:rsidR="005A501A">
        <w:rPr>
          <w:rFonts w:ascii="Arial" w:eastAsia="Arial" w:hAnsi="Arial" w:cs="Arial"/>
          <w:spacing w:val="-5"/>
        </w:rPr>
        <w:t xml:space="preserve"> </w:t>
      </w:r>
      <w:r w:rsidR="005A501A">
        <w:rPr>
          <w:rFonts w:ascii="Arial" w:eastAsia="Arial" w:hAnsi="Arial" w:cs="Arial"/>
          <w:spacing w:val="-1"/>
        </w:rPr>
        <w:t>a</w:t>
      </w:r>
      <w:r w:rsidR="005A501A">
        <w:rPr>
          <w:rFonts w:ascii="Arial" w:eastAsia="Arial" w:hAnsi="Arial" w:cs="Arial"/>
        </w:rPr>
        <w:t>nd</w:t>
      </w:r>
      <w:r w:rsidR="005A501A">
        <w:rPr>
          <w:rFonts w:ascii="Arial" w:eastAsia="Arial" w:hAnsi="Arial" w:cs="Arial"/>
          <w:spacing w:val="-4"/>
        </w:rPr>
        <w:t xml:space="preserve"> </w:t>
      </w:r>
      <w:r w:rsidR="005A501A">
        <w:rPr>
          <w:rFonts w:ascii="Arial" w:eastAsia="Arial" w:hAnsi="Arial" w:cs="Arial"/>
        </w:rPr>
        <w:t>b</w:t>
      </w:r>
      <w:r w:rsidR="005A501A">
        <w:rPr>
          <w:rFonts w:ascii="Arial" w:eastAsia="Arial" w:hAnsi="Arial" w:cs="Arial"/>
          <w:spacing w:val="-1"/>
        </w:rPr>
        <w:t>u</w:t>
      </w:r>
      <w:r w:rsidR="005A501A">
        <w:rPr>
          <w:rFonts w:ascii="Arial" w:eastAsia="Arial" w:hAnsi="Arial" w:cs="Arial"/>
          <w:spacing w:val="1"/>
        </w:rPr>
        <w:t>s</w:t>
      </w:r>
      <w:r w:rsidR="005A501A">
        <w:rPr>
          <w:rFonts w:ascii="Arial" w:eastAsia="Arial" w:hAnsi="Arial" w:cs="Arial"/>
          <w:spacing w:val="-1"/>
        </w:rPr>
        <w:t>i</w:t>
      </w:r>
      <w:r w:rsidR="005A501A">
        <w:rPr>
          <w:rFonts w:ascii="Arial" w:eastAsia="Arial" w:hAnsi="Arial" w:cs="Arial"/>
        </w:rPr>
        <w:t>n</w:t>
      </w:r>
      <w:r w:rsidR="005A501A">
        <w:rPr>
          <w:rFonts w:ascii="Arial" w:eastAsia="Arial" w:hAnsi="Arial" w:cs="Arial"/>
          <w:spacing w:val="-1"/>
        </w:rPr>
        <w:t>e</w:t>
      </w:r>
      <w:r w:rsidR="005A501A">
        <w:rPr>
          <w:rFonts w:ascii="Arial" w:eastAsia="Arial" w:hAnsi="Arial" w:cs="Arial"/>
          <w:spacing w:val="1"/>
        </w:rPr>
        <w:t>s</w:t>
      </w:r>
      <w:r w:rsidR="005A501A">
        <w:rPr>
          <w:rFonts w:ascii="Arial" w:eastAsia="Arial" w:hAnsi="Arial" w:cs="Arial"/>
        </w:rPr>
        <w:t>s</w:t>
      </w:r>
      <w:r w:rsidR="005A501A">
        <w:rPr>
          <w:rFonts w:ascii="Arial" w:eastAsia="Arial" w:hAnsi="Arial" w:cs="Arial"/>
          <w:spacing w:val="-7"/>
        </w:rPr>
        <w:t xml:space="preserve"> </w:t>
      </w:r>
      <w:r w:rsidR="005A501A">
        <w:rPr>
          <w:rFonts w:ascii="Arial" w:eastAsia="Arial" w:hAnsi="Arial" w:cs="Arial"/>
        </w:rPr>
        <w:t>t</w:t>
      </w:r>
      <w:r w:rsidR="005A501A">
        <w:rPr>
          <w:rFonts w:ascii="Arial" w:eastAsia="Arial" w:hAnsi="Arial" w:cs="Arial"/>
          <w:spacing w:val="-1"/>
        </w:rPr>
        <w:t>el</w:t>
      </w:r>
      <w:r w:rsidR="005A501A">
        <w:rPr>
          <w:rFonts w:ascii="Arial" w:eastAsia="Arial" w:hAnsi="Arial" w:cs="Arial"/>
        </w:rPr>
        <w:t>e</w:t>
      </w:r>
      <w:r w:rsidR="005A501A">
        <w:rPr>
          <w:rFonts w:ascii="Arial" w:eastAsia="Arial" w:hAnsi="Arial" w:cs="Arial"/>
          <w:spacing w:val="-1"/>
        </w:rPr>
        <w:t>p</w:t>
      </w:r>
      <w:r w:rsidR="005A501A">
        <w:rPr>
          <w:rFonts w:ascii="Arial" w:eastAsia="Arial" w:hAnsi="Arial" w:cs="Arial"/>
        </w:rPr>
        <w:t>h</w:t>
      </w:r>
      <w:r w:rsidR="005A501A">
        <w:rPr>
          <w:rFonts w:ascii="Arial" w:eastAsia="Arial" w:hAnsi="Arial" w:cs="Arial"/>
          <w:spacing w:val="-1"/>
        </w:rPr>
        <w:t>o</w:t>
      </w:r>
      <w:r w:rsidR="005A501A">
        <w:rPr>
          <w:rFonts w:ascii="Arial" w:eastAsia="Arial" w:hAnsi="Arial" w:cs="Arial"/>
        </w:rPr>
        <w:t>n</w:t>
      </w:r>
      <w:r w:rsidR="005A501A">
        <w:rPr>
          <w:rFonts w:ascii="Arial" w:eastAsia="Arial" w:hAnsi="Arial" w:cs="Arial"/>
          <w:spacing w:val="-1"/>
        </w:rPr>
        <w:t>e</w:t>
      </w:r>
      <w:r w:rsidR="005A501A">
        <w:rPr>
          <w:rFonts w:ascii="Arial" w:eastAsia="Arial" w:hAnsi="Arial" w:cs="Arial"/>
        </w:rPr>
        <w:t>,</w:t>
      </w:r>
      <w:r w:rsidR="005A501A">
        <w:rPr>
          <w:rFonts w:ascii="Arial" w:eastAsia="Arial" w:hAnsi="Arial" w:cs="Arial"/>
          <w:spacing w:val="-9"/>
        </w:rPr>
        <w:t xml:space="preserve"> </w:t>
      </w:r>
      <w:r w:rsidR="005A501A">
        <w:rPr>
          <w:rFonts w:ascii="Arial" w:eastAsia="Arial" w:hAnsi="Arial" w:cs="Arial"/>
          <w:spacing w:val="-1"/>
        </w:rPr>
        <w:t>e</w:t>
      </w:r>
      <w:r w:rsidR="005A501A">
        <w:rPr>
          <w:rFonts w:ascii="Arial" w:eastAsia="Arial" w:hAnsi="Arial" w:cs="Arial"/>
          <w:spacing w:val="4"/>
        </w:rPr>
        <w:t>m</w:t>
      </w:r>
      <w:r w:rsidR="005A501A">
        <w:rPr>
          <w:rFonts w:ascii="Arial" w:eastAsia="Arial" w:hAnsi="Arial" w:cs="Arial"/>
        </w:rPr>
        <w:t>a</w:t>
      </w:r>
      <w:r w:rsidR="005A501A">
        <w:rPr>
          <w:rFonts w:ascii="Arial" w:eastAsia="Arial" w:hAnsi="Arial" w:cs="Arial"/>
          <w:spacing w:val="-1"/>
        </w:rPr>
        <w:t>il</w:t>
      </w:r>
      <w:r w:rsidR="005A501A">
        <w:rPr>
          <w:rFonts w:ascii="Arial" w:eastAsia="Arial" w:hAnsi="Arial" w:cs="Arial"/>
        </w:rPr>
        <w:t>)</w:t>
      </w:r>
    </w:p>
    <w:p w14:paraId="6C2C53BE" w14:textId="77777777" w:rsidR="00CD2746" w:rsidRDefault="00CD2746">
      <w:pPr>
        <w:spacing w:line="200" w:lineRule="exact"/>
      </w:pPr>
    </w:p>
    <w:p w14:paraId="7B95931C" w14:textId="77777777" w:rsidR="00CD2746" w:rsidRDefault="00CD2746">
      <w:pPr>
        <w:spacing w:before="3" w:line="280" w:lineRule="exact"/>
        <w:rPr>
          <w:sz w:val="28"/>
          <w:szCs w:val="28"/>
        </w:rPr>
      </w:pPr>
    </w:p>
    <w:p w14:paraId="34399960" w14:textId="2D91DF14" w:rsidR="00CD2746" w:rsidRDefault="005A501A">
      <w:pPr>
        <w:spacing w:line="247" w:lineRule="auto"/>
        <w:ind w:left="106" w:right="73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P</w:t>
      </w:r>
      <w:r>
        <w:rPr>
          <w:rFonts w:ascii="Arial" w:eastAsia="Arial" w:hAnsi="Arial" w:cs="Arial"/>
          <w:b/>
        </w:rPr>
        <w:t>le</w:t>
      </w:r>
      <w:r>
        <w:rPr>
          <w:rFonts w:ascii="Arial" w:eastAsia="Arial" w:hAnsi="Arial" w:cs="Arial"/>
          <w:b/>
          <w:spacing w:val="-1"/>
        </w:rPr>
        <w:t>a</w:t>
      </w:r>
      <w:r>
        <w:rPr>
          <w:rFonts w:ascii="Arial" w:eastAsia="Arial" w:hAnsi="Arial" w:cs="Arial"/>
          <w:b/>
        </w:rPr>
        <w:t>se</w:t>
      </w:r>
      <w:r>
        <w:rPr>
          <w:rFonts w:ascii="Arial" w:eastAsia="Arial" w:hAnsi="Arial" w:cs="Arial"/>
          <w:b/>
          <w:spacing w:val="-19"/>
        </w:rPr>
        <w:t xml:space="preserve"> 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et</w:t>
      </w:r>
      <w:r>
        <w:rPr>
          <w:rFonts w:ascii="Arial" w:eastAsia="Arial" w:hAnsi="Arial" w:cs="Arial"/>
          <w:b/>
          <w:spacing w:val="1"/>
        </w:rPr>
        <w:t>u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n</w:t>
      </w:r>
      <w:r>
        <w:rPr>
          <w:rFonts w:ascii="Arial" w:eastAsia="Arial" w:hAnsi="Arial" w:cs="Arial"/>
          <w:b/>
          <w:spacing w:val="-18"/>
        </w:rPr>
        <w:t xml:space="preserve"> </w:t>
      </w:r>
      <w:r>
        <w:rPr>
          <w:rFonts w:ascii="Arial" w:eastAsia="Arial" w:hAnsi="Arial" w:cs="Arial"/>
          <w:b/>
          <w:spacing w:val="-3"/>
        </w:rPr>
        <w:t>y</w:t>
      </w:r>
      <w:r>
        <w:rPr>
          <w:rFonts w:ascii="Arial" w:eastAsia="Arial" w:hAnsi="Arial" w:cs="Arial"/>
          <w:b/>
        </w:rPr>
        <w:t>our</w:t>
      </w:r>
      <w:r>
        <w:rPr>
          <w:rFonts w:ascii="Arial" w:eastAsia="Arial" w:hAnsi="Arial" w:cs="Arial"/>
          <w:b/>
          <w:spacing w:val="-17"/>
        </w:rPr>
        <w:t xml:space="preserve"> </w:t>
      </w:r>
      <w:r>
        <w:rPr>
          <w:rFonts w:ascii="Arial" w:eastAsia="Arial" w:hAnsi="Arial" w:cs="Arial"/>
          <w:b/>
          <w:w w:val="98"/>
        </w:rPr>
        <w:t>co</w:t>
      </w:r>
      <w:r>
        <w:rPr>
          <w:rFonts w:ascii="Arial" w:eastAsia="Arial" w:hAnsi="Arial" w:cs="Arial"/>
          <w:b/>
          <w:spacing w:val="1"/>
          <w:w w:val="98"/>
        </w:rPr>
        <w:t>m</w:t>
      </w:r>
      <w:r>
        <w:rPr>
          <w:rFonts w:ascii="Arial" w:eastAsia="Arial" w:hAnsi="Arial" w:cs="Arial"/>
          <w:b/>
          <w:w w:val="98"/>
        </w:rPr>
        <w:t>pleted, sig</w:t>
      </w:r>
      <w:r>
        <w:rPr>
          <w:rFonts w:ascii="Arial" w:eastAsia="Arial" w:hAnsi="Arial" w:cs="Arial"/>
          <w:b/>
          <w:spacing w:val="-2"/>
          <w:w w:val="98"/>
        </w:rPr>
        <w:t>n</w:t>
      </w:r>
      <w:r>
        <w:rPr>
          <w:rFonts w:ascii="Arial" w:eastAsia="Arial" w:hAnsi="Arial" w:cs="Arial"/>
          <w:b/>
          <w:spacing w:val="-3"/>
          <w:w w:val="98"/>
        </w:rPr>
        <w:t>e</w:t>
      </w:r>
      <w:r>
        <w:rPr>
          <w:rFonts w:ascii="Arial" w:eastAsia="Arial" w:hAnsi="Arial" w:cs="Arial"/>
          <w:b/>
          <w:w w:val="98"/>
        </w:rPr>
        <w:t>d</w:t>
      </w:r>
      <w:r>
        <w:rPr>
          <w:rFonts w:ascii="Arial" w:eastAsia="Arial" w:hAnsi="Arial" w:cs="Arial"/>
          <w:b/>
          <w:spacing w:val="-9"/>
          <w:w w:val="98"/>
        </w:rPr>
        <w:t xml:space="preserve"> </w:t>
      </w:r>
      <w:r>
        <w:rPr>
          <w:rFonts w:ascii="Arial" w:eastAsia="Arial" w:hAnsi="Arial" w:cs="Arial"/>
          <w:b/>
          <w:spacing w:val="-3"/>
          <w:w w:val="98"/>
        </w:rPr>
        <w:t>c</w:t>
      </w:r>
      <w:r>
        <w:rPr>
          <w:rFonts w:ascii="Arial" w:eastAsia="Arial" w:hAnsi="Arial" w:cs="Arial"/>
          <w:b/>
          <w:spacing w:val="1"/>
          <w:w w:val="98"/>
        </w:rPr>
        <w:t>o</w:t>
      </w:r>
      <w:r>
        <w:rPr>
          <w:rFonts w:ascii="Arial" w:eastAsia="Arial" w:hAnsi="Arial" w:cs="Arial"/>
          <w:b/>
          <w:spacing w:val="-2"/>
          <w:w w:val="98"/>
        </w:rPr>
        <w:t>mp</w:t>
      </w:r>
      <w:r>
        <w:rPr>
          <w:rFonts w:ascii="Arial" w:eastAsia="Arial" w:hAnsi="Arial" w:cs="Arial"/>
          <w:b/>
          <w:spacing w:val="-3"/>
          <w:w w:val="98"/>
        </w:rPr>
        <w:t>lai</w:t>
      </w:r>
      <w:r>
        <w:rPr>
          <w:rFonts w:ascii="Arial" w:eastAsia="Arial" w:hAnsi="Arial" w:cs="Arial"/>
          <w:b/>
          <w:spacing w:val="-2"/>
          <w:w w:val="98"/>
        </w:rPr>
        <w:t>n</w:t>
      </w:r>
      <w:r>
        <w:rPr>
          <w:rFonts w:ascii="Arial" w:eastAsia="Arial" w:hAnsi="Arial" w:cs="Arial"/>
          <w:b/>
          <w:w w:val="98"/>
        </w:rPr>
        <w:t>t</w:t>
      </w:r>
      <w:r>
        <w:rPr>
          <w:rFonts w:ascii="Arial" w:eastAsia="Arial" w:hAnsi="Arial" w:cs="Arial"/>
          <w:b/>
          <w:spacing w:val="-6"/>
          <w:w w:val="98"/>
        </w:rPr>
        <w:t xml:space="preserve"> </w:t>
      </w:r>
      <w:r>
        <w:rPr>
          <w:rFonts w:ascii="Arial" w:eastAsia="Arial" w:hAnsi="Arial" w:cs="Arial"/>
          <w:b/>
          <w:spacing w:val="-2"/>
        </w:rPr>
        <w:t>fo</w:t>
      </w:r>
      <w:r>
        <w:rPr>
          <w:rFonts w:ascii="Arial" w:eastAsia="Arial" w:hAnsi="Arial" w:cs="Arial"/>
          <w:b/>
          <w:spacing w:val="-3"/>
        </w:rPr>
        <w:t>r</w:t>
      </w:r>
      <w:r>
        <w:rPr>
          <w:rFonts w:ascii="Arial" w:eastAsia="Arial" w:hAnsi="Arial" w:cs="Arial"/>
          <w:b/>
        </w:rPr>
        <w:t>m</w:t>
      </w:r>
      <w:r>
        <w:rPr>
          <w:rFonts w:ascii="Arial" w:eastAsia="Arial" w:hAnsi="Arial" w:cs="Arial"/>
          <w:b/>
          <w:spacing w:val="-20"/>
        </w:rPr>
        <w:t xml:space="preserve"> </w:t>
      </w:r>
      <w:r>
        <w:rPr>
          <w:rFonts w:ascii="Arial" w:eastAsia="Arial" w:hAnsi="Arial" w:cs="Arial"/>
          <w:b/>
          <w:spacing w:val="-3"/>
        </w:rPr>
        <w:t>a</w:t>
      </w:r>
      <w:r>
        <w:rPr>
          <w:rFonts w:ascii="Arial" w:eastAsia="Arial" w:hAnsi="Arial" w:cs="Arial"/>
          <w:b/>
          <w:spacing w:val="-2"/>
        </w:rPr>
        <w:t>n</w:t>
      </w:r>
      <w:r>
        <w:rPr>
          <w:rFonts w:ascii="Arial" w:eastAsia="Arial" w:hAnsi="Arial" w:cs="Arial"/>
          <w:b/>
        </w:rPr>
        <w:t>d</w:t>
      </w:r>
      <w:r>
        <w:rPr>
          <w:rFonts w:ascii="Arial" w:eastAsia="Arial" w:hAnsi="Arial" w:cs="Arial"/>
          <w:b/>
          <w:spacing w:val="-20"/>
        </w:rPr>
        <w:t xml:space="preserve"> </w:t>
      </w:r>
      <w:r>
        <w:rPr>
          <w:rFonts w:ascii="Arial" w:eastAsia="Arial" w:hAnsi="Arial" w:cs="Arial"/>
          <w:b/>
          <w:spacing w:val="-3"/>
          <w:w w:val="98"/>
        </w:rPr>
        <w:t>a</w:t>
      </w:r>
      <w:r>
        <w:rPr>
          <w:rFonts w:ascii="Arial" w:eastAsia="Arial" w:hAnsi="Arial" w:cs="Arial"/>
          <w:b/>
          <w:spacing w:val="-2"/>
          <w:w w:val="98"/>
        </w:rPr>
        <w:t>utho</w:t>
      </w:r>
      <w:r>
        <w:rPr>
          <w:rFonts w:ascii="Arial" w:eastAsia="Arial" w:hAnsi="Arial" w:cs="Arial"/>
          <w:b/>
          <w:spacing w:val="-3"/>
          <w:w w:val="98"/>
        </w:rPr>
        <w:t>ri</w:t>
      </w:r>
      <w:r>
        <w:rPr>
          <w:rFonts w:ascii="Arial" w:eastAsia="Arial" w:hAnsi="Arial" w:cs="Arial"/>
          <w:b/>
          <w:spacing w:val="-1"/>
          <w:w w:val="98"/>
        </w:rPr>
        <w:t>z</w:t>
      </w:r>
      <w:r>
        <w:rPr>
          <w:rFonts w:ascii="Arial" w:eastAsia="Arial" w:hAnsi="Arial" w:cs="Arial"/>
          <w:b/>
          <w:spacing w:val="-3"/>
          <w:w w:val="98"/>
        </w:rPr>
        <w:t>a</w:t>
      </w:r>
      <w:r>
        <w:rPr>
          <w:rFonts w:ascii="Arial" w:eastAsia="Arial" w:hAnsi="Arial" w:cs="Arial"/>
          <w:b/>
          <w:spacing w:val="-2"/>
          <w:w w:val="98"/>
        </w:rPr>
        <w:t>t</w:t>
      </w:r>
      <w:r>
        <w:rPr>
          <w:rFonts w:ascii="Arial" w:eastAsia="Arial" w:hAnsi="Arial" w:cs="Arial"/>
          <w:b/>
          <w:spacing w:val="-3"/>
          <w:w w:val="98"/>
        </w:rPr>
        <w:t>i</w:t>
      </w:r>
      <w:r>
        <w:rPr>
          <w:rFonts w:ascii="Arial" w:eastAsia="Arial" w:hAnsi="Arial" w:cs="Arial"/>
          <w:b/>
          <w:spacing w:val="-2"/>
          <w:w w:val="98"/>
        </w:rPr>
        <w:t>o</w:t>
      </w:r>
      <w:r>
        <w:rPr>
          <w:rFonts w:ascii="Arial" w:eastAsia="Arial" w:hAnsi="Arial" w:cs="Arial"/>
          <w:b/>
          <w:w w:val="98"/>
        </w:rPr>
        <w:t>n</w:t>
      </w:r>
      <w:r>
        <w:rPr>
          <w:rFonts w:ascii="Arial" w:eastAsia="Arial" w:hAnsi="Arial" w:cs="Arial"/>
          <w:b/>
          <w:spacing w:val="-2"/>
          <w:w w:val="98"/>
        </w:rPr>
        <w:t xml:space="preserve"> </w:t>
      </w:r>
      <w:r>
        <w:rPr>
          <w:rFonts w:ascii="Arial" w:eastAsia="Arial" w:hAnsi="Arial" w:cs="Arial"/>
          <w:b/>
          <w:spacing w:val="-2"/>
        </w:rPr>
        <w:t>t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-18"/>
        </w:rPr>
        <w:t xml:space="preserve"> </w:t>
      </w:r>
      <w:r>
        <w:rPr>
          <w:rFonts w:ascii="Arial" w:eastAsia="Arial" w:hAnsi="Arial" w:cs="Arial"/>
          <w:b/>
          <w:spacing w:val="-2"/>
        </w:rPr>
        <w:t>th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-20"/>
        </w:rPr>
        <w:t xml:space="preserve"> </w:t>
      </w:r>
      <w:r>
        <w:rPr>
          <w:rFonts w:ascii="Arial" w:eastAsia="Arial" w:hAnsi="Arial" w:cs="Arial"/>
          <w:b/>
          <w:spacing w:val="-3"/>
          <w:w w:val="98"/>
        </w:rPr>
        <w:t>I</w:t>
      </w:r>
      <w:r>
        <w:rPr>
          <w:rFonts w:ascii="Arial" w:eastAsia="Arial" w:hAnsi="Arial" w:cs="Arial"/>
          <w:b/>
          <w:spacing w:val="-2"/>
          <w:w w:val="98"/>
        </w:rPr>
        <w:t>n</w:t>
      </w:r>
      <w:r>
        <w:rPr>
          <w:rFonts w:ascii="Arial" w:eastAsia="Arial" w:hAnsi="Arial" w:cs="Arial"/>
          <w:b/>
          <w:spacing w:val="-3"/>
          <w:w w:val="98"/>
        </w:rPr>
        <w:t>s</w:t>
      </w:r>
      <w:r>
        <w:rPr>
          <w:rFonts w:ascii="Arial" w:eastAsia="Arial" w:hAnsi="Arial" w:cs="Arial"/>
          <w:b/>
          <w:spacing w:val="-2"/>
          <w:w w:val="98"/>
        </w:rPr>
        <w:t>u</w:t>
      </w:r>
      <w:r>
        <w:rPr>
          <w:rFonts w:ascii="Arial" w:eastAsia="Arial" w:hAnsi="Arial" w:cs="Arial"/>
          <w:b/>
          <w:spacing w:val="-3"/>
          <w:w w:val="98"/>
        </w:rPr>
        <w:t>ra</w:t>
      </w:r>
      <w:r>
        <w:rPr>
          <w:rFonts w:ascii="Arial" w:eastAsia="Arial" w:hAnsi="Arial" w:cs="Arial"/>
          <w:b/>
          <w:spacing w:val="-2"/>
          <w:w w:val="98"/>
        </w:rPr>
        <w:t>n</w:t>
      </w:r>
      <w:r>
        <w:rPr>
          <w:rFonts w:ascii="Arial" w:eastAsia="Arial" w:hAnsi="Arial" w:cs="Arial"/>
          <w:b/>
          <w:spacing w:val="-3"/>
          <w:w w:val="98"/>
        </w:rPr>
        <w:t>c</w:t>
      </w:r>
      <w:r>
        <w:rPr>
          <w:rFonts w:ascii="Arial" w:eastAsia="Arial" w:hAnsi="Arial" w:cs="Arial"/>
          <w:b/>
          <w:w w:val="98"/>
        </w:rPr>
        <w:t>e</w:t>
      </w:r>
      <w:r>
        <w:rPr>
          <w:rFonts w:ascii="Arial" w:eastAsia="Arial" w:hAnsi="Arial" w:cs="Arial"/>
          <w:b/>
          <w:spacing w:val="-7"/>
          <w:w w:val="98"/>
        </w:rPr>
        <w:t xml:space="preserve"> </w:t>
      </w:r>
      <w:r>
        <w:rPr>
          <w:rFonts w:ascii="Arial" w:eastAsia="Arial" w:hAnsi="Arial" w:cs="Arial"/>
          <w:b/>
          <w:spacing w:val="-2"/>
          <w:w w:val="98"/>
        </w:rPr>
        <w:t>Coun</w:t>
      </w:r>
      <w:r>
        <w:rPr>
          <w:rFonts w:ascii="Arial" w:eastAsia="Arial" w:hAnsi="Arial" w:cs="Arial"/>
          <w:b/>
          <w:spacing w:val="-3"/>
          <w:w w:val="98"/>
        </w:rPr>
        <w:t>ci</w:t>
      </w:r>
      <w:r>
        <w:rPr>
          <w:rFonts w:ascii="Arial" w:eastAsia="Arial" w:hAnsi="Arial" w:cs="Arial"/>
          <w:b/>
          <w:w w:val="98"/>
        </w:rPr>
        <w:t>l</w:t>
      </w:r>
      <w:r>
        <w:rPr>
          <w:rFonts w:ascii="Arial" w:eastAsia="Arial" w:hAnsi="Arial" w:cs="Arial"/>
          <w:b/>
          <w:spacing w:val="-9"/>
          <w:w w:val="98"/>
        </w:rPr>
        <w:t xml:space="preserve"> </w:t>
      </w:r>
      <w:r>
        <w:rPr>
          <w:rFonts w:ascii="Arial" w:eastAsia="Arial" w:hAnsi="Arial" w:cs="Arial"/>
          <w:b/>
          <w:spacing w:val="-2"/>
        </w:rPr>
        <w:t>o</w:t>
      </w:r>
      <w:r>
        <w:rPr>
          <w:rFonts w:ascii="Arial" w:eastAsia="Arial" w:hAnsi="Arial" w:cs="Arial"/>
          <w:b/>
        </w:rPr>
        <w:t>f</w:t>
      </w:r>
      <w:r>
        <w:rPr>
          <w:rFonts w:ascii="Arial" w:eastAsia="Arial" w:hAnsi="Arial" w:cs="Arial"/>
          <w:b/>
          <w:spacing w:val="-18"/>
        </w:rPr>
        <w:t xml:space="preserve"> </w:t>
      </w:r>
      <w:r>
        <w:rPr>
          <w:rFonts w:ascii="Arial" w:eastAsia="Arial" w:hAnsi="Arial" w:cs="Arial"/>
          <w:b/>
          <w:spacing w:val="2"/>
          <w:w w:val="98"/>
        </w:rPr>
        <w:t>M</w:t>
      </w:r>
      <w:r>
        <w:rPr>
          <w:rFonts w:ascii="Arial" w:eastAsia="Arial" w:hAnsi="Arial" w:cs="Arial"/>
          <w:b/>
          <w:spacing w:val="-3"/>
          <w:w w:val="98"/>
        </w:rPr>
        <w:t>a</w:t>
      </w:r>
      <w:r>
        <w:rPr>
          <w:rFonts w:ascii="Arial" w:eastAsia="Arial" w:hAnsi="Arial" w:cs="Arial"/>
          <w:b/>
          <w:spacing w:val="-2"/>
          <w:w w:val="98"/>
        </w:rPr>
        <w:t>n</w:t>
      </w:r>
      <w:r>
        <w:rPr>
          <w:rFonts w:ascii="Arial" w:eastAsia="Arial" w:hAnsi="Arial" w:cs="Arial"/>
          <w:b/>
          <w:spacing w:val="-3"/>
          <w:w w:val="98"/>
        </w:rPr>
        <w:t>i</w:t>
      </w:r>
      <w:r>
        <w:rPr>
          <w:rFonts w:ascii="Arial" w:eastAsia="Arial" w:hAnsi="Arial" w:cs="Arial"/>
          <w:b/>
          <w:spacing w:val="-2"/>
          <w:w w:val="98"/>
        </w:rPr>
        <w:t>tob</w:t>
      </w:r>
      <w:r>
        <w:rPr>
          <w:rFonts w:ascii="Arial" w:eastAsia="Arial" w:hAnsi="Arial" w:cs="Arial"/>
          <w:b/>
          <w:w w:val="98"/>
        </w:rPr>
        <w:t>a</w:t>
      </w:r>
      <w:r>
        <w:rPr>
          <w:rFonts w:ascii="Arial" w:eastAsia="Arial" w:hAnsi="Arial" w:cs="Arial"/>
          <w:b/>
          <w:spacing w:val="-7"/>
          <w:w w:val="98"/>
        </w:rPr>
        <w:t xml:space="preserve"> </w:t>
      </w:r>
      <w:r>
        <w:rPr>
          <w:rFonts w:ascii="Arial" w:eastAsia="Arial" w:hAnsi="Arial" w:cs="Arial"/>
          <w:b/>
          <w:spacing w:val="-3"/>
        </w:rPr>
        <w:t>a</w:t>
      </w:r>
      <w:r>
        <w:rPr>
          <w:rFonts w:ascii="Arial" w:eastAsia="Arial" w:hAnsi="Arial" w:cs="Arial"/>
          <w:b/>
        </w:rPr>
        <w:t xml:space="preserve">t 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he</w:t>
      </w:r>
      <w:r>
        <w:rPr>
          <w:rFonts w:ascii="Arial" w:eastAsia="Arial" w:hAnsi="Arial" w:cs="Arial"/>
          <w:b/>
          <w:spacing w:val="-3"/>
        </w:rPr>
        <w:t xml:space="preserve"> </w:t>
      </w:r>
      <w:r>
        <w:rPr>
          <w:rFonts w:ascii="Arial" w:eastAsia="Arial" w:hAnsi="Arial" w:cs="Arial"/>
          <w:b/>
          <w:spacing w:val="-1"/>
        </w:rPr>
        <w:t>a</w:t>
      </w:r>
      <w:r>
        <w:rPr>
          <w:rFonts w:ascii="Arial" w:eastAsia="Arial" w:hAnsi="Arial" w:cs="Arial"/>
          <w:b/>
        </w:rPr>
        <w:t>dd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-1"/>
        </w:rPr>
        <w:t>s</w:t>
      </w:r>
      <w:r>
        <w:rPr>
          <w:rFonts w:ascii="Arial" w:eastAsia="Arial" w:hAnsi="Arial" w:cs="Arial"/>
          <w:b/>
        </w:rPr>
        <w:t>s</w:t>
      </w:r>
      <w:r w:rsidR="00DD4B14">
        <w:rPr>
          <w:rFonts w:ascii="Arial" w:eastAsia="Arial" w:hAnsi="Arial" w:cs="Arial"/>
          <w:b/>
        </w:rPr>
        <w:t xml:space="preserve"> or email address</w:t>
      </w:r>
      <w:r>
        <w:rPr>
          <w:rFonts w:ascii="Arial" w:eastAsia="Arial" w:hAnsi="Arial" w:cs="Arial"/>
          <w:b/>
          <w:spacing w:val="-8"/>
        </w:rPr>
        <w:t xml:space="preserve"> </w:t>
      </w:r>
      <w:r>
        <w:rPr>
          <w:rFonts w:ascii="Arial" w:eastAsia="Arial" w:hAnsi="Arial" w:cs="Arial"/>
          <w:b/>
          <w:spacing w:val="-1"/>
        </w:rPr>
        <w:t>i</w:t>
      </w:r>
      <w:r>
        <w:rPr>
          <w:rFonts w:ascii="Arial" w:eastAsia="Arial" w:hAnsi="Arial" w:cs="Arial"/>
          <w:b/>
        </w:rPr>
        <w:t>ndic</w:t>
      </w:r>
      <w:r>
        <w:rPr>
          <w:rFonts w:ascii="Arial" w:eastAsia="Arial" w:hAnsi="Arial" w:cs="Arial"/>
          <w:b/>
          <w:spacing w:val="-1"/>
        </w:rPr>
        <w:t>a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ed</w:t>
      </w:r>
      <w:r>
        <w:rPr>
          <w:rFonts w:ascii="Arial" w:eastAsia="Arial" w:hAnsi="Arial" w:cs="Arial"/>
          <w:b/>
          <w:spacing w:val="-9"/>
        </w:rPr>
        <w:t xml:space="preserve"> 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n</w:t>
      </w:r>
      <w:r>
        <w:rPr>
          <w:rFonts w:ascii="Arial" w:eastAsia="Arial" w:hAnsi="Arial" w:cs="Arial"/>
          <w:b/>
          <w:spacing w:val="-2"/>
        </w:rPr>
        <w:t xml:space="preserve"> </w:t>
      </w:r>
      <w:r>
        <w:rPr>
          <w:rFonts w:ascii="Arial" w:eastAsia="Arial" w:hAnsi="Arial" w:cs="Arial"/>
          <w:b/>
        </w:rPr>
        <w:t>the</w:t>
      </w:r>
      <w:r>
        <w:rPr>
          <w:rFonts w:ascii="Arial" w:eastAsia="Arial" w:hAnsi="Arial" w:cs="Arial"/>
          <w:b/>
          <w:spacing w:val="-3"/>
        </w:rPr>
        <w:t xml:space="preserve"> </w:t>
      </w:r>
      <w:r>
        <w:rPr>
          <w:rFonts w:ascii="Arial" w:eastAsia="Arial" w:hAnsi="Arial" w:cs="Arial"/>
          <w:b/>
        </w:rPr>
        <w:t>t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p</w:t>
      </w:r>
      <w:r>
        <w:rPr>
          <w:rFonts w:ascii="Arial" w:eastAsia="Arial" w:hAnsi="Arial" w:cs="Arial"/>
          <w:b/>
          <w:spacing w:val="-3"/>
        </w:rPr>
        <w:t xml:space="preserve"> </w:t>
      </w:r>
      <w:r>
        <w:rPr>
          <w:rFonts w:ascii="Arial" w:eastAsia="Arial" w:hAnsi="Arial" w:cs="Arial"/>
          <w:b/>
        </w:rPr>
        <w:t>of</w:t>
      </w:r>
      <w:r>
        <w:rPr>
          <w:rFonts w:ascii="Arial" w:eastAsia="Arial" w:hAnsi="Arial" w:cs="Arial"/>
          <w:b/>
          <w:spacing w:val="-1"/>
        </w:rPr>
        <w:t xml:space="preserve"> </w:t>
      </w:r>
      <w:r>
        <w:rPr>
          <w:rFonts w:ascii="Arial" w:eastAsia="Arial" w:hAnsi="Arial" w:cs="Arial"/>
          <w:b/>
        </w:rPr>
        <w:t>the</w:t>
      </w:r>
      <w:r>
        <w:rPr>
          <w:rFonts w:ascii="Arial" w:eastAsia="Arial" w:hAnsi="Arial" w:cs="Arial"/>
          <w:b/>
          <w:spacing w:val="-3"/>
        </w:rPr>
        <w:t xml:space="preserve"> </w:t>
      </w:r>
      <w:r>
        <w:rPr>
          <w:rFonts w:ascii="Arial" w:eastAsia="Arial" w:hAnsi="Arial" w:cs="Arial"/>
          <w:b/>
          <w:spacing w:val="-1"/>
        </w:rPr>
        <w:t>c</w:t>
      </w:r>
      <w:r>
        <w:rPr>
          <w:rFonts w:ascii="Arial" w:eastAsia="Arial" w:hAnsi="Arial" w:cs="Arial"/>
          <w:b/>
        </w:rPr>
        <w:t>om</w:t>
      </w:r>
      <w:r>
        <w:rPr>
          <w:rFonts w:ascii="Arial" w:eastAsia="Arial" w:hAnsi="Arial" w:cs="Arial"/>
          <w:b/>
          <w:spacing w:val="1"/>
        </w:rPr>
        <w:t>p</w:t>
      </w:r>
      <w:r>
        <w:rPr>
          <w:rFonts w:ascii="Arial" w:eastAsia="Arial" w:hAnsi="Arial" w:cs="Arial"/>
          <w:b/>
        </w:rPr>
        <w:t>la</w:t>
      </w:r>
      <w:r>
        <w:rPr>
          <w:rFonts w:ascii="Arial" w:eastAsia="Arial" w:hAnsi="Arial" w:cs="Arial"/>
          <w:b/>
          <w:spacing w:val="-1"/>
        </w:rPr>
        <w:t>i</w:t>
      </w:r>
      <w:r>
        <w:rPr>
          <w:rFonts w:ascii="Arial" w:eastAsia="Arial" w:hAnsi="Arial" w:cs="Arial"/>
          <w:b/>
        </w:rPr>
        <w:t>nt</w:t>
      </w:r>
      <w:r>
        <w:rPr>
          <w:rFonts w:ascii="Arial" w:eastAsia="Arial" w:hAnsi="Arial" w:cs="Arial"/>
          <w:b/>
          <w:spacing w:val="-8"/>
        </w:rPr>
        <w:t xml:space="preserve"> </w:t>
      </w:r>
      <w:r>
        <w:rPr>
          <w:rFonts w:ascii="Arial" w:eastAsia="Arial" w:hAnsi="Arial" w:cs="Arial"/>
          <w:b/>
        </w:rPr>
        <w:t>fo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m.</w:t>
      </w:r>
      <w:bookmarkEnd w:id="15"/>
    </w:p>
    <w:sectPr w:rsidR="00CD2746">
      <w:pgSz w:w="12240" w:h="15840"/>
      <w:pgMar w:top="1160" w:right="1000" w:bottom="280" w:left="820" w:header="0" w:footer="3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871C02" w14:textId="77777777" w:rsidR="005A501A" w:rsidRDefault="005A501A">
      <w:r>
        <w:separator/>
      </w:r>
    </w:p>
  </w:endnote>
  <w:endnote w:type="continuationSeparator" w:id="0">
    <w:p w14:paraId="6460181A" w14:textId="77777777" w:rsidR="005A501A" w:rsidRDefault="005A5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D75B83" w14:textId="77777777" w:rsidR="00CD2746" w:rsidRDefault="005A501A">
    <w:pPr>
      <w:spacing w:line="200" w:lineRule="exact"/>
    </w:pPr>
    <w:r>
      <w:pict w14:anchorId="00580019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0.05pt;margin-top:761.4pt;width:32.8pt;height:11.95pt;z-index:-251658752;mso-position-horizontal-relative:page;mso-position-vertical-relative:page" filled="f" stroked="f">
          <v:textbox inset="0,0,0,0">
            <w:txbxContent>
              <w:p w14:paraId="4B087C5F" w14:textId="77777777" w:rsidR="00CD2746" w:rsidRDefault="005A501A">
                <w:pPr>
                  <w:spacing w:line="220" w:lineRule="exact"/>
                  <w:ind w:left="20"/>
                </w:pPr>
                <w:r>
                  <w:rPr>
                    <w:spacing w:val="2"/>
                  </w:rPr>
                  <w:t>P</w:t>
                </w:r>
                <w:r>
                  <w:t>a</w:t>
                </w:r>
                <w:r>
                  <w:rPr>
                    <w:spacing w:val="-1"/>
                  </w:rPr>
                  <w:t>g</w:t>
                </w:r>
                <w:r>
                  <w:t>e</w:t>
                </w:r>
                <w:r>
                  <w:rPr>
                    <w:spacing w:val="-3"/>
                  </w:rPr>
                  <w:t xml:space="preserve"> </w:t>
                </w: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75CD12" w14:textId="77777777" w:rsidR="005A501A" w:rsidRDefault="005A501A">
      <w:r>
        <w:separator/>
      </w:r>
    </w:p>
  </w:footnote>
  <w:footnote w:type="continuationSeparator" w:id="0">
    <w:p w14:paraId="6F946C1C" w14:textId="77777777" w:rsidR="005A501A" w:rsidRDefault="005A50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F10E7B"/>
    <w:multiLevelType w:val="multilevel"/>
    <w:tmpl w:val="5726C4F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2064583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cVdCzS1V9mNohb4m5M5t+wxf8TNbtf0ZmbhPxUZ69bXuVnudkIa1kCQaGvEhr/IqRD9V4UaJYudz5LKgj2I0Ig==" w:salt="48lUfU69yzZtefcR0JOgtw==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746"/>
    <w:rsid w:val="00124C46"/>
    <w:rsid w:val="005A501A"/>
    <w:rsid w:val="0076249E"/>
    <w:rsid w:val="008759F9"/>
    <w:rsid w:val="00BD0773"/>
    <w:rsid w:val="00C24037"/>
    <w:rsid w:val="00CD2746"/>
    <w:rsid w:val="00D20598"/>
    <w:rsid w:val="00DA3FEA"/>
    <w:rsid w:val="00DD4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62CEFECA"/>
  <w15:docId w15:val="{3BF022E6-0C42-43B3-A269-DDB35C8A2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0773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124C4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4C46"/>
  </w:style>
  <w:style w:type="paragraph" w:styleId="Footer">
    <w:name w:val="footer"/>
    <w:basedOn w:val="Normal"/>
    <w:link w:val="FooterChar"/>
    <w:uiPriority w:val="99"/>
    <w:unhideWhenUsed/>
    <w:rsid w:val="00124C4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4C46"/>
  </w:style>
  <w:style w:type="character" w:styleId="Hyperlink">
    <w:name w:val="Hyperlink"/>
    <w:basedOn w:val="DefaultParagraphFont"/>
    <w:uiPriority w:val="99"/>
    <w:unhideWhenUsed/>
    <w:rsid w:val="00DD4B1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D4B14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8759F9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quiries@icm.mb.ca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0" Type="http://schemas.openxmlformats.org/officeDocument/2006/relationships/hyperlink" Target="mailto:contactus@icm.mb.ca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770</Words>
  <Characters>4393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Stacey Aubrey</cp:lastModifiedBy>
  <cp:revision>2</cp:revision>
  <dcterms:created xsi:type="dcterms:W3CDTF">2025-09-08T15:35:00Z</dcterms:created>
  <dcterms:modified xsi:type="dcterms:W3CDTF">2025-09-08T15:35:00Z</dcterms:modified>
</cp:coreProperties>
</file>